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F4029D">
            <w:rPr>
              <w:b/>
              <w:bCs/>
              <w:color w:val="auto"/>
              <w:szCs w:val="22"/>
            </w:rPr>
            <w:t>088</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3B4A06">
            <w:rPr>
              <w:b/>
              <w:bCs/>
              <w:color w:val="auto"/>
              <w:szCs w:val="22"/>
            </w:rPr>
            <w:t>024/2021</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843D45">
            <w:rPr>
              <w:b/>
              <w:bCs/>
              <w:color w:val="auto"/>
              <w:szCs w:val="22"/>
            </w:rPr>
            <w:t xml:space="preserve">EVENTUAL E FUTURA </w:t>
          </w:r>
          <w:r w:rsidR="0036491E">
            <w:rPr>
              <w:b/>
              <w:bCs/>
              <w:color w:val="auto"/>
              <w:szCs w:val="22"/>
            </w:rPr>
            <w:t>AQUISIÇÃO DE GÊNEROS ALIMENTICIOS</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2F4BB7">
        <w:rPr>
          <w:b/>
          <w:bCs/>
          <w:color w:val="auto"/>
          <w:szCs w:val="22"/>
        </w:rPr>
        <w:t>MUNICIPIO DE BOM JARDIM</w:t>
      </w:r>
      <w:r w:rsidR="00A517B1" w:rsidRPr="00A517B1">
        <w:rPr>
          <w:b/>
          <w:bCs/>
          <w:color w:val="auto"/>
          <w:szCs w:val="22"/>
        </w:rPr>
        <w:t xml:space="preserve"> </w:t>
      </w:r>
      <w:r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544696" w:rsidRPr="00544696">
            <w:rPr>
              <w:b/>
              <w:color w:val="000000" w:themeColor="text1"/>
              <w:szCs w:val="22"/>
            </w:rPr>
            <w:t>NOVA PIX COMÉRCIO E SERVIÇOS EIRELI - ME</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pessoa jurídica de direito público, sito na Praça Governador Roberto Silv</w:t>
      </w:r>
      <w:r w:rsidRPr="001C71DD">
        <w:rPr>
          <w:bCs/>
          <w:color w:val="auto"/>
          <w:szCs w:val="22"/>
        </w:rPr>
        <w:t xml:space="preserve">eira, 144 – Centro – Bom Jardim / RJ, inscrita no C.N.P.J. </w:t>
      </w:r>
      <w:proofErr w:type="gramStart"/>
      <w:r w:rsidRPr="001C71DD">
        <w:rPr>
          <w:bCs/>
          <w:color w:val="auto"/>
          <w:szCs w:val="22"/>
        </w:rPr>
        <w:t>sob</w:t>
      </w:r>
      <w:proofErr w:type="gramEnd"/>
      <w:r w:rsidRPr="001C71DD">
        <w:rPr>
          <w:bCs/>
          <w:color w:val="auto"/>
          <w:szCs w:val="22"/>
        </w:rPr>
        <w:t xml:space="preserve"> o nº 28.561.041/0001-76, neste ato representado pelo Exmo. </w:t>
      </w:r>
      <w:proofErr w:type="gramStart"/>
      <w:r w:rsidRPr="001C71DD">
        <w:rPr>
          <w:bCs/>
          <w:color w:val="auto"/>
          <w:szCs w:val="22"/>
        </w:rPr>
        <w:t>Sr.</w:t>
      </w:r>
      <w:proofErr w:type="gramEnd"/>
      <w:r w:rsidRPr="001C71DD">
        <w:rPr>
          <w:bCs/>
          <w:color w:val="auto"/>
          <w:szCs w:val="22"/>
        </w:rPr>
        <w:t xml:space="preserve"> Prefeito </w:t>
      </w:r>
      <w:r w:rsidR="006973EB" w:rsidRPr="001C71DD">
        <w:rPr>
          <w:b/>
          <w:bCs/>
          <w:color w:val="auto"/>
          <w:szCs w:val="22"/>
        </w:rPr>
        <w:t>PAULO VIEIRA DE BARROS</w:t>
      </w:r>
      <w:r w:rsidRPr="001C71DD">
        <w:rPr>
          <w:bCs/>
          <w:color w:val="auto"/>
          <w:szCs w:val="22"/>
        </w:rPr>
        <w:t xml:space="preserve">, brasileiro, casado, RG nº </w:t>
      </w:r>
      <w:r w:rsidR="006973EB" w:rsidRPr="00544696">
        <w:rPr>
          <w:bCs/>
          <w:color w:val="auto"/>
          <w:szCs w:val="22"/>
        </w:rPr>
        <w:t>810013359 IFP/RJ</w:t>
      </w:r>
      <w:r w:rsidRPr="00544696">
        <w:rPr>
          <w:bCs/>
          <w:color w:val="auto"/>
          <w:szCs w:val="22"/>
        </w:rPr>
        <w:t xml:space="preserve">, inscrito no CPF/MF sob o nº </w:t>
      </w:r>
      <w:r w:rsidR="006973EB" w:rsidRPr="00544696">
        <w:rPr>
          <w:bCs/>
          <w:color w:val="auto"/>
          <w:szCs w:val="22"/>
        </w:rPr>
        <w:t xml:space="preserve">452.543.897-53, residente e domiciliado na Rua Prefeito José Guida, </w:t>
      </w:r>
      <w:r w:rsidRPr="00544696">
        <w:rPr>
          <w:bCs/>
          <w:color w:val="auto"/>
          <w:szCs w:val="22"/>
        </w:rPr>
        <w:t>n</w:t>
      </w:r>
      <w:r w:rsidR="006973EB" w:rsidRPr="00544696">
        <w:rPr>
          <w:bCs/>
          <w:color w:val="auto"/>
          <w:szCs w:val="22"/>
        </w:rPr>
        <w:t>º 20, Centro</w:t>
      </w:r>
      <w:r w:rsidRPr="00544696">
        <w:rPr>
          <w:bCs/>
          <w:color w:val="auto"/>
          <w:szCs w:val="22"/>
        </w:rPr>
        <w:t>, Bom Jardim/RJ</w:t>
      </w:r>
      <w:r w:rsidR="00DB7A0B" w:rsidRPr="00544696">
        <w:rPr>
          <w:bCs/>
          <w:color w:val="auto"/>
          <w:szCs w:val="22"/>
        </w:rPr>
        <w:t>,</w:t>
      </w:r>
      <w:r w:rsidR="00F706B5" w:rsidRPr="00544696">
        <w:rPr>
          <w:bCs/>
          <w:color w:val="auto"/>
          <w:szCs w:val="22"/>
        </w:rPr>
        <w:t xml:space="preserve"> doravante denominado </w:t>
      </w:r>
      <w:r w:rsidR="00F706B5" w:rsidRPr="00544696">
        <w:rPr>
          <w:b/>
          <w:bCs/>
          <w:color w:val="auto"/>
          <w:szCs w:val="22"/>
        </w:rPr>
        <w:t>CONTRATANTE</w:t>
      </w:r>
      <w:r w:rsidR="00F706B5" w:rsidRPr="00544696">
        <w:rPr>
          <w:bCs/>
          <w:color w:val="auto"/>
          <w:szCs w:val="22"/>
        </w:rPr>
        <w:t>,</w:t>
      </w:r>
      <w:r w:rsidR="00DB7A0B" w:rsidRPr="00544696">
        <w:rPr>
          <w:color w:val="auto"/>
          <w:szCs w:val="22"/>
        </w:rPr>
        <w:t xml:space="preserve"> e por outro lado a empresa</w:t>
      </w:r>
      <w:r w:rsidR="00DD357E" w:rsidRPr="00544696">
        <w:rPr>
          <w:color w:val="auto"/>
          <w:szCs w:val="22"/>
        </w:rPr>
        <w:t xml:space="preserve"> </w:t>
      </w:r>
      <w:r w:rsidR="00DD357E" w:rsidRPr="00544696">
        <w:rPr>
          <w:b/>
          <w:bCs/>
          <w:color w:val="auto"/>
          <w:szCs w:val="22"/>
        </w:rPr>
        <w:t xml:space="preserve"> </w:t>
      </w:r>
      <w:r w:rsidR="00544696" w:rsidRPr="00544696">
        <w:rPr>
          <w:b/>
          <w:color w:val="000000" w:themeColor="text1"/>
          <w:szCs w:val="22"/>
        </w:rPr>
        <w:t>NOVA PIX COMÉRCIO E SERVIÇOS EIRELI - ME</w:t>
      </w:r>
      <w:r w:rsidR="00544696" w:rsidRPr="00544696">
        <w:rPr>
          <w:color w:val="000000" w:themeColor="text1"/>
          <w:szCs w:val="22"/>
        </w:rPr>
        <w:t xml:space="preserve">, com sede na Rua Benedito Almeida de Carvalho, nº 48, Centro, Bom Jardim/RJ, inscrita no CNPJ sob o nº 41.834.105/0001-23, neste ato representada por </w:t>
      </w:r>
      <w:r w:rsidR="00544696" w:rsidRPr="00544696">
        <w:rPr>
          <w:i/>
          <w:color w:val="000000" w:themeColor="text1"/>
          <w:szCs w:val="22"/>
        </w:rPr>
        <w:t>Paulo Roberto Neves da Silva</w:t>
      </w:r>
      <w:r w:rsidR="00544696" w:rsidRPr="00544696">
        <w:rPr>
          <w:color w:val="000000" w:themeColor="text1"/>
          <w:szCs w:val="22"/>
        </w:rPr>
        <w:t>, portador da carteira de Identidade nº 13.027.706-4, órgão expedidor IFP/RJ, CPF</w:t>
      </w:r>
      <w:r w:rsidR="00544696">
        <w:rPr>
          <w:color w:val="000000" w:themeColor="text1"/>
          <w:szCs w:val="22"/>
        </w:rPr>
        <w:t>/MF</w:t>
      </w:r>
      <w:r w:rsidR="00544696" w:rsidRPr="00544696">
        <w:rPr>
          <w:color w:val="000000" w:themeColor="text1"/>
          <w:szCs w:val="22"/>
        </w:rPr>
        <w:t xml:space="preserve"> nº 097.724.087-83</w:t>
      </w:r>
      <w:r w:rsidR="008143F3" w:rsidRPr="00544696">
        <w:rPr>
          <w:bCs/>
          <w:color w:val="auto"/>
          <w:szCs w:val="22"/>
        </w:rPr>
        <w:t>,</w:t>
      </w:r>
      <w:r w:rsidR="00DB7A0B" w:rsidRPr="00544696">
        <w:rPr>
          <w:color w:val="auto"/>
          <w:szCs w:val="22"/>
        </w:rPr>
        <w:t xml:space="preserve"> a seguir denominada </w:t>
      </w:r>
      <w:r w:rsidR="00DB7A0B" w:rsidRPr="00544696">
        <w:rPr>
          <w:b/>
          <w:color w:val="auto"/>
          <w:szCs w:val="22"/>
        </w:rPr>
        <w:t>CONTRATADA</w:t>
      </w:r>
      <w:r w:rsidR="00DB7A0B" w:rsidRPr="00544696">
        <w:rPr>
          <w:color w:val="auto"/>
          <w:szCs w:val="22"/>
        </w:rPr>
        <w:t>, na modalidade</w:t>
      </w:r>
      <w:r w:rsidR="005D3A7F" w:rsidRPr="00544696">
        <w:rPr>
          <w:color w:val="auto"/>
          <w:szCs w:val="22"/>
        </w:rPr>
        <w:t xml:space="preserve"> </w:t>
      </w:r>
      <w:r w:rsidR="005D3A7F" w:rsidRPr="00544696">
        <w:rPr>
          <w:b/>
          <w:color w:val="auto"/>
          <w:szCs w:val="22"/>
        </w:rPr>
        <w:fldChar w:fldCharType="begin"/>
      </w:r>
      <w:r w:rsidR="005D3A7F" w:rsidRPr="00544696">
        <w:rPr>
          <w:b/>
          <w:color w:val="auto"/>
          <w:szCs w:val="22"/>
        </w:rPr>
        <w:instrText xml:space="preserve"> REF  Modalidade \* Caps  \* MERGEFORMAT </w:instrText>
      </w:r>
      <w:r w:rsidR="005D3A7F" w:rsidRPr="00544696">
        <w:rPr>
          <w:b/>
          <w:color w:val="auto"/>
          <w:szCs w:val="22"/>
        </w:rPr>
        <w:fldChar w:fldCharType="separate"/>
      </w:r>
      <w:sdt>
        <w:sdtPr>
          <w:rPr>
            <w:color w:val="auto"/>
            <w:szCs w:val="22"/>
          </w:rPr>
          <w:id w:val="-80376768"/>
          <w:placeholder>
            <w:docPart w:val="2C06F004B68646EC8249282DD12D4D5C"/>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66A75" w:rsidRPr="00544696">
            <w:rPr>
              <w:color w:val="auto"/>
              <w:szCs w:val="22"/>
            </w:rPr>
            <w:t>Pregão Presencial</w:t>
          </w:r>
        </w:sdtContent>
      </w:sdt>
      <w:r w:rsidR="005D3A7F" w:rsidRPr="00544696">
        <w:rPr>
          <w:b/>
          <w:color w:val="auto"/>
          <w:szCs w:val="22"/>
        </w:rPr>
        <w:fldChar w:fldCharType="end"/>
      </w:r>
      <w:r w:rsidR="00DB7A0B" w:rsidRPr="00544696">
        <w:rPr>
          <w:b/>
          <w:color w:val="auto"/>
          <w:szCs w:val="22"/>
        </w:rPr>
        <w:t xml:space="preserve"> </w:t>
      </w:r>
      <w:r w:rsidR="00DB7A0B" w:rsidRPr="00544696">
        <w:rPr>
          <w:color w:val="auto"/>
          <w:szCs w:val="22"/>
        </w:rPr>
        <w:t>nº</w:t>
      </w:r>
      <w:r w:rsidR="00370609" w:rsidRPr="00544696">
        <w:rPr>
          <w:color w:val="auto"/>
          <w:szCs w:val="22"/>
        </w:rPr>
        <w:t xml:space="preserve"> </w:t>
      </w:r>
      <w:r w:rsidR="00370609" w:rsidRPr="00544696">
        <w:rPr>
          <w:color w:val="auto"/>
          <w:szCs w:val="22"/>
        </w:rPr>
        <w:fldChar w:fldCharType="begin"/>
      </w:r>
      <w:r w:rsidR="00370609" w:rsidRPr="00544696">
        <w:rPr>
          <w:color w:val="auto"/>
          <w:szCs w:val="22"/>
        </w:rPr>
        <w:instrText xml:space="preserve"> REF  Número  \* MERGEFORMAT </w:instrText>
      </w:r>
      <w:r w:rsidR="00370609" w:rsidRPr="00544696">
        <w:rPr>
          <w:color w:val="auto"/>
          <w:szCs w:val="22"/>
        </w:rPr>
        <w:fldChar w:fldCharType="separate"/>
      </w:r>
      <w:sdt>
        <w:sdtPr>
          <w:rPr>
            <w:bCs/>
            <w:color w:val="auto"/>
            <w:szCs w:val="22"/>
          </w:rPr>
          <w:id w:val="-675413807"/>
          <w:placeholder>
            <w:docPart w:val="95D808FE21AD43008832412B7DAA71CE"/>
          </w:placeholder>
        </w:sdtPr>
        <w:sdtEndPr>
          <w:rPr>
            <w:b/>
          </w:rPr>
        </w:sdtEndPr>
        <w:sdtContent>
          <w:r w:rsidR="003B4A06" w:rsidRPr="00544696">
            <w:rPr>
              <w:bCs/>
              <w:color w:val="auto"/>
              <w:szCs w:val="22"/>
            </w:rPr>
            <w:t>024/2021</w:t>
          </w:r>
        </w:sdtContent>
      </w:sdt>
      <w:r w:rsidR="00370609" w:rsidRPr="00544696">
        <w:rPr>
          <w:color w:val="auto"/>
          <w:szCs w:val="22"/>
        </w:rPr>
        <w:fldChar w:fldCharType="end"/>
      </w:r>
      <w:r w:rsidR="00DB7A0B" w:rsidRPr="00544696">
        <w:rPr>
          <w:color w:val="auto"/>
          <w:szCs w:val="22"/>
        </w:rPr>
        <w:t xml:space="preserve">, </w:t>
      </w:r>
      <w:r w:rsidR="00DB3F56" w:rsidRPr="00544696">
        <w:rPr>
          <w:color w:val="auto"/>
          <w:szCs w:val="22"/>
        </w:rPr>
        <w:t xml:space="preserve">pelo </w:t>
      </w:r>
      <w:r w:rsidR="00AA7B21" w:rsidRPr="00544696">
        <w:rPr>
          <w:color w:val="auto"/>
          <w:szCs w:val="22"/>
        </w:rPr>
        <w:t xml:space="preserve">MENOR PREÇO </w:t>
      </w:r>
      <w:r w:rsidR="00843D45" w:rsidRPr="00544696">
        <w:rPr>
          <w:color w:val="auto"/>
          <w:szCs w:val="22"/>
        </w:rPr>
        <w:t>POR ITEM</w:t>
      </w:r>
      <w:r w:rsidR="00DB7A0B" w:rsidRPr="00544696">
        <w:rPr>
          <w:color w:val="auto"/>
          <w:szCs w:val="22"/>
        </w:rPr>
        <w:t xml:space="preserve"> previsto na Lei Federal nº. 10.520/2002, bem como no</w:t>
      </w:r>
      <w:r w:rsidR="00843D45" w:rsidRPr="00544696">
        <w:rPr>
          <w:szCs w:val="22"/>
        </w:rPr>
        <w:t xml:space="preserve"> </w:t>
      </w:r>
      <w:r w:rsidR="00843D45" w:rsidRPr="00544696">
        <w:rPr>
          <w:color w:val="auto"/>
          <w:szCs w:val="22"/>
        </w:rPr>
        <w:t>Decreto nº 7892/13, no Decreto Municipal 2156/10 e</w:t>
      </w:r>
      <w:r w:rsidR="00DB7A0B" w:rsidRPr="00544696">
        <w:rPr>
          <w:color w:val="auto"/>
          <w:szCs w:val="22"/>
        </w:rPr>
        <w:t xml:space="preserve"> Decreto Municipal nº. 1.393/2005</w:t>
      </w:r>
      <w:r w:rsidR="006973EB" w:rsidRPr="00544696">
        <w:rPr>
          <w:color w:val="auto"/>
          <w:szCs w:val="22"/>
        </w:rPr>
        <w:t xml:space="preserve">, </w:t>
      </w:r>
      <w:r w:rsidR="00DB7A0B" w:rsidRPr="00544696">
        <w:rPr>
          <w:color w:val="auto"/>
          <w:szCs w:val="22"/>
        </w:rPr>
        <w:t xml:space="preserve">constante dos autos do Processo Administrativo nº </w:t>
      </w:r>
      <w:bookmarkStart w:id="4" w:name="Requisitante"/>
      <w:r w:rsidR="00843D45" w:rsidRPr="00544696">
        <w:rPr>
          <w:color w:val="auto"/>
          <w:szCs w:val="22"/>
        </w:rPr>
        <w:t>1.645/2021 (Processo mãe)</w:t>
      </w:r>
      <w:r w:rsidR="00AA7B21" w:rsidRPr="00544696">
        <w:rPr>
          <w:color w:val="auto"/>
          <w:szCs w:val="22"/>
        </w:rPr>
        <w:t>, em nome da</w:t>
      </w:r>
      <w:sdt>
        <w:sdtPr>
          <w:rPr>
            <w:color w:val="auto"/>
            <w:szCs w:val="22"/>
          </w:rPr>
          <w:id w:val="-1770924072"/>
          <w:placeholder>
            <w:docPart w:val="AFAFDA74299B4E778C1FDB9B7B0F5084"/>
          </w:placeholder>
        </w:sdtPr>
        <w:sdtEndPr/>
        <w:sdtContent>
          <w:r w:rsidR="00DB3F56" w:rsidRPr="00544696">
            <w:rPr>
              <w:color w:val="auto"/>
              <w:szCs w:val="22"/>
            </w:rPr>
            <w:t xml:space="preserve"> Secretaria Municipal</w:t>
          </w:r>
          <w:r w:rsidR="00C71511" w:rsidRPr="00544696">
            <w:rPr>
              <w:color w:val="auto"/>
              <w:szCs w:val="22"/>
            </w:rPr>
            <w:t xml:space="preserve"> de </w:t>
          </w:r>
          <w:proofErr w:type="gramStart"/>
          <w:r w:rsidR="006973EB" w:rsidRPr="00544696">
            <w:rPr>
              <w:color w:val="auto"/>
              <w:szCs w:val="22"/>
            </w:rPr>
            <w:t>Educação</w:t>
          </w:r>
          <w:r w:rsidR="00AA7B21" w:rsidRPr="00544696">
            <w:rPr>
              <w:color w:val="auto"/>
              <w:szCs w:val="22"/>
            </w:rPr>
            <w:t>,</w:t>
          </w:r>
          <w:proofErr w:type="gramEnd"/>
        </w:sdtContent>
      </w:sdt>
      <w:bookmarkEnd w:id="4"/>
      <w:r w:rsidR="00843D45" w:rsidRPr="00544696">
        <w:rPr>
          <w:color w:val="auto"/>
          <w:szCs w:val="22"/>
        </w:rPr>
        <w:t xml:space="preserve"> apensos 0985/21 (Secretaria Municipal de Assistência Social e Direitos Humanos), 0595/21  (Secretaria Municipal de Saúde) e 2531/21 (Secretaria Municipal de Obras e Infraestrutura) </w:t>
      </w:r>
      <w:r w:rsidR="00DB7A0B" w:rsidRPr="00544696">
        <w:rPr>
          <w:color w:val="auto"/>
          <w:szCs w:val="22"/>
        </w:rPr>
        <w:t xml:space="preserve"> acordam e ajustam firmar o presente Contrato, nos</w:t>
      </w:r>
      <w:r w:rsidR="00DB7A0B" w:rsidRPr="001C71DD">
        <w:rPr>
          <w:color w:val="auto"/>
          <w:szCs w:val="22"/>
        </w:rPr>
        <w:t xml:space="preserve"> termos da Lei 8.666, de 21 de junho de 1993, suas alterações e demais legislações pertinentes, pelos termos da proposta da CONTRATADA e pelas cláusulas a seguir </w:t>
      </w:r>
      <w:r w:rsidR="00DB7A0B" w:rsidRPr="00280327">
        <w:rPr>
          <w:color w:val="auto"/>
          <w:szCs w:val="22"/>
        </w:rPr>
        <w:t>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w:t>
      </w:r>
      <w:r w:rsidR="004E4F40">
        <w:rPr>
          <w:color w:val="auto"/>
          <w:szCs w:val="22"/>
        </w:rPr>
        <w:t xml:space="preserve">para </w:t>
      </w:r>
      <w:r w:rsidR="002F4BB7">
        <w:rPr>
          <w:color w:val="auto"/>
          <w:szCs w:val="22"/>
        </w:rPr>
        <w:t>e</w:t>
      </w:r>
      <w:r w:rsidR="002F4BB7" w:rsidRPr="002F4BB7">
        <w:rPr>
          <w:color w:val="auto"/>
          <w:szCs w:val="22"/>
        </w:rPr>
        <w:t>ventual e futura aquisição de GÊNEROS ALIMENTÍCIOS, em cumprimento ao Programa de ALIMENTAÇÃO ESCOLAR do Governo Federal. Os gêneros solicitados atenderão à oferta de refeições da Alimentação Escolar para a REDE MUNICIPAL DE ENSINO, considerando a possibilidade do retorno das aulas presenciais em 2021</w:t>
      </w:r>
      <w:r w:rsidR="00801C2C" w:rsidRPr="00801C2C">
        <w:rPr>
          <w:color w:val="auto"/>
          <w:szCs w:val="22"/>
        </w:rPr>
        <w:t>, 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533146682"/>
          <w:placeholder>
            <w:docPart w:val="B90CFA4DF5164F358E030D173F7887A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66A75" w:rsidRPr="00C66A75">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681519296"/>
          <w:placeholder>
            <w:docPart w:val="7443D28E50CF4A81991CD5F67423219C"/>
          </w:placeholder>
        </w:sdtPr>
        <w:sdtEndPr>
          <w:rPr>
            <w:b/>
          </w:rPr>
        </w:sdtEndPr>
        <w:sdtContent>
          <w:r w:rsidR="003B4A06">
            <w:rPr>
              <w:bCs/>
              <w:color w:val="auto"/>
              <w:szCs w:val="22"/>
            </w:rPr>
            <w:t>024/2021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roofErr w:type="gramStart"/>
      <w:r w:rsidRPr="00CC395B">
        <w:rPr>
          <w:b/>
          <w:bCs/>
          <w:color w:val="auto"/>
          <w:szCs w:val="22"/>
        </w:rPr>
        <w:t>)</w:t>
      </w:r>
      <w:proofErr w:type="gramEnd"/>
    </w:p>
    <w:p w:rsidR="00C66A75" w:rsidRPr="00A3696F" w:rsidRDefault="00DB7A0B" w:rsidP="00C66A75">
      <w:pPr>
        <w:pStyle w:val="Corpodetexto"/>
        <w:spacing w:line="200" w:lineRule="atLeast"/>
        <w:rPr>
          <w:b/>
          <w:color w:val="auto"/>
          <w:szCs w:val="22"/>
        </w:rPr>
      </w:pPr>
      <w:r w:rsidRPr="00A3696F">
        <w:rPr>
          <w:color w:val="auto"/>
          <w:szCs w:val="22"/>
        </w:rPr>
        <w:t xml:space="preserve">Pelo objeto ora contratado, o CONTRATANTE pagará a CONTRATADA o </w:t>
      </w:r>
      <w:r w:rsidR="00843D45" w:rsidRPr="00A3696F">
        <w:rPr>
          <w:b/>
          <w:color w:val="auto"/>
          <w:szCs w:val="22"/>
        </w:rPr>
        <w:t xml:space="preserve">valor </w:t>
      </w:r>
      <w:r w:rsidR="00544696">
        <w:rPr>
          <w:b/>
          <w:color w:val="auto"/>
          <w:szCs w:val="22"/>
        </w:rPr>
        <w:t xml:space="preserve">total </w:t>
      </w:r>
      <w:r w:rsidR="00843D45" w:rsidRPr="00A3696F">
        <w:rPr>
          <w:b/>
          <w:color w:val="auto"/>
          <w:szCs w:val="22"/>
        </w:rPr>
        <w:t>estimado de R$</w:t>
      </w:r>
      <w:r w:rsidR="00544696">
        <w:rPr>
          <w:b/>
          <w:color w:val="auto"/>
          <w:szCs w:val="22"/>
        </w:rPr>
        <w:t>28.158,02 (vinte e oito mil, cento e cinquenta e oito reais e dois centavos</w:t>
      </w:r>
      <w:r w:rsidR="00843D45" w:rsidRPr="00A3696F">
        <w:rPr>
          <w:b/>
          <w:color w:val="auto"/>
          <w:szCs w:val="22"/>
        </w:rPr>
        <w:t xml:space="preserve">), pelos itens </w:t>
      </w:r>
      <w:proofErr w:type="gramStart"/>
      <w:r w:rsidR="00544696">
        <w:rPr>
          <w:b/>
          <w:color w:val="auto"/>
          <w:szCs w:val="22"/>
        </w:rPr>
        <w:t>31,</w:t>
      </w:r>
      <w:proofErr w:type="gramEnd"/>
      <w:r w:rsidR="00544696">
        <w:rPr>
          <w:b/>
          <w:color w:val="auto"/>
          <w:szCs w:val="22"/>
        </w:rPr>
        <w:t>15,09,172,173,139,136,137,132,56,57,171,96,194</w:t>
      </w:r>
      <w:r w:rsidR="001C71DD" w:rsidRPr="00A3696F">
        <w:rPr>
          <w:b/>
          <w:color w:val="auto"/>
          <w:szCs w:val="22"/>
        </w:rPr>
        <w:t xml:space="preserve"> referentes </w:t>
      </w:r>
      <w:r w:rsidR="00C66A75" w:rsidRPr="00A3696F">
        <w:rPr>
          <w:b/>
          <w:color w:val="auto"/>
          <w:szCs w:val="22"/>
        </w:rPr>
        <w:t xml:space="preserve">a </w:t>
      </w:r>
      <w:r w:rsidR="003B4A06" w:rsidRPr="00A3696F">
        <w:rPr>
          <w:b/>
          <w:color w:val="auto"/>
          <w:szCs w:val="22"/>
        </w:rPr>
        <w:t xml:space="preserve">respectiva </w:t>
      </w:r>
      <w:r w:rsidR="00C66A75" w:rsidRPr="00A3696F">
        <w:rPr>
          <w:b/>
          <w:color w:val="auto"/>
          <w:szCs w:val="22"/>
        </w:rPr>
        <w:t>Ata de Registro de Preços.</w:t>
      </w:r>
    </w:p>
    <w:p w:rsidR="00843D45" w:rsidRPr="00280327" w:rsidRDefault="00843D45" w:rsidP="00DB7A0B">
      <w:pPr>
        <w:pStyle w:val="Corpodetexto"/>
        <w:spacing w:line="200" w:lineRule="atLeast"/>
        <w:rPr>
          <w:color w:val="auto"/>
          <w:szCs w:val="22"/>
        </w:rPr>
      </w:pPr>
    </w:p>
    <w:p w:rsidR="00DB7A0B" w:rsidRDefault="00843D45" w:rsidP="00DB7A0B">
      <w:pPr>
        <w:pStyle w:val="Corpodetexto"/>
        <w:spacing w:line="200" w:lineRule="atLeast"/>
        <w:rPr>
          <w:color w:val="auto"/>
          <w:szCs w:val="22"/>
        </w:rPr>
      </w:pPr>
      <w:r>
        <w:rPr>
          <w:b/>
          <w:color w:val="auto"/>
          <w:szCs w:val="22"/>
        </w:rPr>
        <w:t xml:space="preserve">Parágrafo Único - </w:t>
      </w:r>
      <w:r w:rsidRPr="00843D45">
        <w:rPr>
          <w:color w:val="auto"/>
          <w:szCs w:val="22"/>
        </w:rPr>
        <w:t xml:space="preserve">O valor estimado constitui mera estimativa, não se obrigando o </w:t>
      </w:r>
      <w:r w:rsidR="002F4BB7">
        <w:rPr>
          <w:color w:val="auto"/>
          <w:szCs w:val="22"/>
        </w:rPr>
        <w:t>Município de Bom Jardim/RJ</w:t>
      </w:r>
      <w:r w:rsidRPr="00843D45">
        <w:rPr>
          <w:color w:val="auto"/>
          <w:szCs w:val="22"/>
        </w:rPr>
        <w:t xml:space="preserve"> 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511AD1" w:rsidRDefault="00511AD1" w:rsidP="00EE3F7D">
      <w:pPr>
        <w:pStyle w:val="Corpodetexto"/>
        <w:spacing w:line="200" w:lineRule="atLeast"/>
        <w:rPr>
          <w:bCs/>
          <w:color w:val="auto"/>
          <w:szCs w:val="22"/>
        </w:rPr>
      </w:pPr>
      <w:r w:rsidRPr="00511AD1">
        <w:rPr>
          <w:bCs/>
          <w:color w:val="auto"/>
          <w:szCs w:val="22"/>
        </w:rPr>
        <w:lastRenderedPageBreak/>
        <w:t>A Administração emitirá por escrito, preferencialmente por meio eletrônico,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511AD1" w:rsidRPr="00511AD1" w:rsidRDefault="00EE3F7D" w:rsidP="00511AD1">
      <w:pPr>
        <w:pStyle w:val="Corpodetexto"/>
        <w:spacing w:line="200" w:lineRule="atLeast"/>
        <w:rPr>
          <w:bCs/>
          <w:color w:val="auto"/>
          <w:szCs w:val="22"/>
        </w:rPr>
      </w:pPr>
      <w:r>
        <w:rPr>
          <w:b/>
          <w:bCs/>
          <w:color w:val="auto"/>
          <w:szCs w:val="22"/>
        </w:rPr>
        <w:t>Parágrafo Primeiro</w:t>
      </w:r>
      <w:r w:rsidRPr="00EE3F7D">
        <w:rPr>
          <w:bCs/>
          <w:color w:val="auto"/>
          <w:szCs w:val="22"/>
        </w:rPr>
        <w:t xml:space="preserve"> – </w:t>
      </w:r>
      <w:r w:rsidR="00511AD1" w:rsidRPr="00511AD1">
        <w:rPr>
          <w:bCs/>
          <w:color w:val="auto"/>
          <w:szCs w:val="22"/>
        </w:rPr>
        <w:t>Os bens a serem adquiridos serão fornecidos em remessa parcelada, conforme cronograma apresentado pela Secretaria Municipal de Educação, que poderá eventualmente sofrer alterações, da seguinte forma:</w:t>
      </w:r>
    </w:p>
    <w:p w:rsidR="00511AD1" w:rsidRPr="00511AD1" w:rsidRDefault="00511AD1" w:rsidP="00511AD1">
      <w:pPr>
        <w:pStyle w:val="Corpodetexto"/>
        <w:spacing w:line="200" w:lineRule="atLeast"/>
        <w:rPr>
          <w:bCs/>
          <w:color w:val="auto"/>
          <w:szCs w:val="22"/>
        </w:rPr>
      </w:pPr>
      <w:r w:rsidRPr="00511AD1">
        <w:rPr>
          <w:bCs/>
          <w:color w:val="auto"/>
          <w:szCs w:val="22"/>
        </w:rPr>
        <w:t>1- Os pães serão distribuídos semanalmente;</w:t>
      </w:r>
    </w:p>
    <w:p w:rsidR="00511AD1" w:rsidRPr="00511AD1" w:rsidRDefault="00511AD1" w:rsidP="00511AD1">
      <w:pPr>
        <w:pStyle w:val="Corpodetexto"/>
        <w:spacing w:line="200" w:lineRule="atLeast"/>
        <w:rPr>
          <w:bCs/>
          <w:color w:val="auto"/>
          <w:szCs w:val="22"/>
        </w:rPr>
      </w:pPr>
      <w:r w:rsidRPr="00511AD1">
        <w:rPr>
          <w:bCs/>
          <w:color w:val="auto"/>
          <w:szCs w:val="22"/>
        </w:rPr>
        <w:t>2 – Os itens perecíveis: frutas, iogurte, carnes, frango, peixe, manteiga e ovos</w:t>
      </w:r>
      <w:r>
        <w:rPr>
          <w:bCs/>
          <w:color w:val="auto"/>
          <w:szCs w:val="22"/>
        </w:rPr>
        <w:t xml:space="preserve"> </w:t>
      </w:r>
      <w:r w:rsidRPr="00511AD1">
        <w:rPr>
          <w:bCs/>
          <w:color w:val="auto"/>
          <w:szCs w:val="22"/>
        </w:rPr>
        <w:t>serão entregues quinzenalmente.</w:t>
      </w:r>
    </w:p>
    <w:p w:rsidR="00511AD1" w:rsidRDefault="00511AD1" w:rsidP="00511AD1">
      <w:pPr>
        <w:pStyle w:val="Corpodetexto"/>
        <w:spacing w:line="200" w:lineRule="atLeast"/>
        <w:rPr>
          <w:bCs/>
          <w:color w:val="auto"/>
          <w:szCs w:val="22"/>
        </w:rPr>
      </w:pPr>
      <w:r w:rsidRPr="00511AD1">
        <w:rPr>
          <w:bCs/>
          <w:color w:val="auto"/>
          <w:szCs w:val="22"/>
        </w:rPr>
        <w:t>3 – Os itens secos serão entregues mensalmente.</w:t>
      </w:r>
    </w:p>
    <w:p w:rsidR="00511AD1" w:rsidRDefault="00EE3F7D" w:rsidP="00EE3F7D">
      <w:pPr>
        <w:pStyle w:val="Corpodetexto"/>
        <w:spacing w:line="200" w:lineRule="atLeast"/>
        <w:rPr>
          <w:bCs/>
          <w:color w:val="auto"/>
          <w:szCs w:val="22"/>
        </w:rPr>
      </w:pPr>
      <w:r>
        <w:rPr>
          <w:b/>
          <w:bCs/>
          <w:color w:val="auto"/>
          <w:szCs w:val="22"/>
        </w:rPr>
        <w:t>Parágrafo Segundo</w:t>
      </w:r>
      <w:r w:rsidRPr="00EE3F7D">
        <w:rPr>
          <w:bCs/>
          <w:color w:val="auto"/>
          <w:szCs w:val="22"/>
        </w:rPr>
        <w:t xml:space="preserve"> – </w:t>
      </w:r>
      <w:r w:rsidR="00511AD1" w:rsidRPr="00511AD1">
        <w:rPr>
          <w:bCs/>
          <w:color w:val="auto"/>
          <w:szCs w:val="22"/>
        </w:rPr>
        <w:t xml:space="preserve">Todos os itens da alimentação escolar deverão ser entregues, </w:t>
      </w:r>
      <w:proofErr w:type="gramStart"/>
      <w:r w:rsidR="00511AD1" w:rsidRPr="00511AD1">
        <w:rPr>
          <w:bCs/>
          <w:color w:val="auto"/>
          <w:szCs w:val="22"/>
        </w:rPr>
        <w:t>às expensas da</w:t>
      </w:r>
      <w:proofErr w:type="gramEnd"/>
      <w:r w:rsidR="00511AD1" w:rsidRPr="00511AD1">
        <w:rPr>
          <w:bCs/>
          <w:color w:val="auto"/>
          <w:szCs w:val="22"/>
        </w:rPr>
        <w:t xml:space="preserve"> CONTRATADA, diretamente em cada uma das Unidades Escolares Municipais conforme relação, endereço e horário de funcionamento das mesmas (Anexo A</w:t>
      </w:r>
      <w:r w:rsidR="00511AD1">
        <w:rPr>
          <w:bCs/>
          <w:color w:val="auto"/>
          <w:szCs w:val="22"/>
        </w:rPr>
        <w:t xml:space="preserve"> – Termo de Referência da Secretaria Municipal de Educação</w:t>
      </w:r>
      <w:r w:rsidR="00511AD1" w:rsidRPr="00511AD1">
        <w:rPr>
          <w:bCs/>
          <w:color w:val="auto"/>
          <w:szCs w:val="22"/>
        </w:rPr>
        <w:t>).</w:t>
      </w:r>
    </w:p>
    <w:p w:rsidR="00EE3F7D" w:rsidRPr="00EE3F7D" w:rsidRDefault="00EE3F7D" w:rsidP="00EE3F7D">
      <w:pPr>
        <w:pStyle w:val="Corpodetexto"/>
        <w:spacing w:line="200" w:lineRule="atLeast"/>
        <w:rPr>
          <w:bCs/>
          <w:color w:val="auto"/>
          <w:szCs w:val="22"/>
        </w:rPr>
      </w:pPr>
      <w:r>
        <w:rPr>
          <w:b/>
          <w:bCs/>
          <w:color w:val="auto"/>
          <w:szCs w:val="22"/>
        </w:rPr>
        <w:t>Parágrafo Terceiro</w:t>
      </w:r>
      <w:r w:rsidRPr="00EE3F7D">
        <w:rPr>
          <w:bCs/>
          <w:color w:val="auto"/>
          <w:szCs w:val="22"/>
        </w:rPr>
        <w:t xml:space="preserve"> – </w:t>
      </w:r>
      <w:r w:rsidR="00511AD1" w:rsidRPr="00511AD1">
        <w:rPr>
          <w:bCs/>
          <w:color w:val="auto"/>
          <w:szCs w:val="22"/>
        </w:rPr>
        <w:t xml:space="preserve">O prazo para conclusão do fornecimento dos bens requisitados poderá ser prorrogado, mantidas as demais condições da contratação e assegurada </w:t>
      </w:r>
      <w:proofErr w:type="gramStart"/>
      <w:r w:rsidR="00511AD1" w:rsidRPr="00511AD1">
        <w:rPr>
          <w:bCs/>
          <w:color w:val="auto"/>
          <w:szCs w:val="22"/>
        </w:rPr>
        <w:t>a</w:t>
      </w:r>
      <w:proofErr w:type="gramEnd"/>
      <w:r w:rsidR="00511AD1" w:rsidRPr="00511AD1">
        <w:rPr>
          <w:bCs/>
          <w:color w:val="auto"/>
          <w:szCs w:val="22"/>
        </w:rPr>
        <w:t xml:space="preserve"> manutenção do equilíbrio econômico-financeiro, desde que ocorra algum dos motivos elencados no §1º do art. 57 da Lei Federal nº 8.666/93.</w:t>
      </w:r>
    </w:p>
    <w:p w:rsidR="00511AD1" w:rsidRDefault="00EE3F7D" w:rsidP="00EE3F7D">
      <w:pPr>
        <w:pStyle w:val="Corpodetexto"/>
        <w:spacing w:line="200" w:lineRule="atLeast"/>
        <w:rPr>
          <w:bCs/>
          <w:color w:val="auto"/>
          <w:szCs w:val="22"/>
        </w:rPr>
      </w:pPr>
      <w:r>
        <w:rPr>
          <w:b/>
          <w:bCs/>
          <w:color w:val="auto"/>
          <w:szCs w:val="22"/>
        </w:rPr>
        <w:t>Parágrafo Quarto</w:t>
      </w:r>
      <w:r w:rsidRPr="00EE3F7D">
        <w:rPr>
          <w:bCs/>
          <w:color w:val="auto"/>
          <w:szCs w:val="22"/>
        </w:rPr>
        <w:t xml:space="preserve"> – </w:t>
      </w:r>
      <w:r w:rsidR="00511AD1" w:rsidRPr="00511AD1">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EE3F7D" w:rsidRPr="00EE3F7D" w:rsidRDefault="00EE3F7D" w:rsidP="00EE3F7D">
      <w:pPr>
        <w:pStyle w:val="Corpodetexto"/>
        <w:spacing w:line="200" w:lineRule="atLeast"/>
        <w:rPr>
          <w:bCs/>
          <w:color w:val="auto"/>
          <w:szCs w:val="22"/>
        </w:rPr>
      </w:pPr>
      <w:r>
        <w:rPr>
          <w:b/>
          <w:bCs/>
          <w:color w:val="auto"/>
          <w:szCs w:val="22"/>
        </w:rPr>
        <w:t>Parágrafo Quinto</w:t>
      </w:r>
      <w:r w:rsidRPr="00EE3F7D">
        <w:rPr>
          <w:bCs/>
          <w:color w:val="auto"/>
          <w:szCs w:val="22"/>
        </w:rPr>
        <w:t xml:space="preserve"> – Os itens serão recebidos provisoriamente pelo responsável pelo acompanhamento e fiscalização do contrato, para efeito de posterior verificação de sua conformidade com as especificações constantes no instrumento convocatório, em seus anexos ou na proposta.</w:t>
      </w:r>
    </w:p>
    <w:p w:rsidR="00511AD1" w:rsidRDefault="00EE3F7D" w:rsidP="00EE3F7D">
      <w:pPr>
        <w:pStyle w:val="Corpodetexto"/>
        <w:spacing w:line="200" w:lineRule="atLeast"/>
        <w:rPr>
          <w:bCs/>
          <w:color w:val="auto"/>
          <w:szCs w:val="22"/>
        </w:rPr>
      </w:pPr>
      <w:r>
        <w:rPr>
          <w:b/>
          <w:bCs/>
          <w:color w:val="auto"/>
          <w:szCs w:val="22"/>
        </w:rPr>
        <w:t>Parágrafo Sexto</w:t>
      </w:r>
      <w:r w:rsidRPr="00EE3F7D">
        <w:rPr>
          <w:bCs/>
          <w:color w:val="auto"/>
          <w:szCs w:val="22"/>
        </w:rPr>
        <w:t xml:space="preserve"> – </w:t>
      </w:r>
      <w:r w:rsidR="00511AD1" w:rsidRPr="00511AD1">
        <w:rPr>
          <w:bCs/>
          <w:color w:val="auto"/>
          <w:szCs w:val="22"/>
        </w:rPr>
        <w:t xml:space="preserve">Os bens poderão ser rejeitados, no todo ou em parte, quando em desacordo com as especificações constantes no instrumento convocatório, em seus anexos ou na proposta, devendo ser substituídos no prazo de 05 dias úteis, a contar da notificação ao adjudicatário, às suas custas, sem prejuízo da aplicação das penalidades. </w:t>
      </w:r>
    </w:p>
    <w:p w:rsidR="00511AD1" w:rsidRPr="00511AD1" w:rsidRDefault="00EE3F7D" w:rsidP="00511AD1">
      <w:pPr>
        <w:pStyle w:val="Corpodetexto"/>
        <w:spacing w:line="200" w:lineRule="atLeast"/>
        <w:rPr>
          <w:bCs/>
          <w:color w:val="auto"/>
          <w:szCs w:val="22"/>
        </w:rPr>
      </w:pPr>
      <w:r>
        <w:rPr>
          <w:b/>
          <w:bCs/>
          <w:color w:val="auto"/>
          <w:szCs w:val="22"/>
        </w:rPr>
        <w:t>Parágrafo Sé</w:t>
      </w:r>
      <w:r w:rsidR="00136924">
        <w:rPr>
          <w:b/>
          <w:bCs/>
          <w:color w:val="auto"/>
          <w:szCs w:val="22"/>
        </w:rPr>
        <w:t>timo</w:t>
      </w:r>
      <w:r w:rsidRPr="00EE3F7D">
        <w:rPr>
          <w:bCs/>
          <w:color w:val="auto"/>
          <w:szCs w:val="22"/>
        </w:rPr>
        <w:t xml:space="preserve"> – </w:t>
      </w:r>
      <w:r w:rsidR="00511AD1" w:rsidRPr="00511AD1">
        <w:rPr>
          <w:bCs/>
          <w:color w:val="auto"/>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511AD1" w:rsidRPr="00511AD1" w:rsidRDefault="00511AD1" w:rsidP="00511AD1">
      <w:pPr>
        <w:pStyle w:val="Corpodetexto"/>
        <w:spacing w:line="200" w:lineRule="atLeast"/>
        <w:rPr>
          <w:bCs/>
          <w:color w:val="auto"/>
          <w:szCs w:val="22"/>
        </w:rPr>
      </w:pPr>
      <w:r>
        <w:rPr>
          <w:b/>
          <w:bCs/>
          <w:color w:val="auto"/>
          <w:szCs w:val="22"/>
        </w:rPr>
        <w:t>Parágrafo Oitavo</w:t>
      </w:r>
      <w:r w:rsidRPr="00511AD1">
        <w:rPr>
          <w:bCs/>
          <w:color w:val="auto"/>
          <w:szCs w:val="22"/>
        </w:rPr>
        <w:t xml:space="preserve"> – Caso a verificação de conformidade não seja procedida dentro do prazo fixado, reputar-se-á como realizada, consumando-se o recebimento definitivo no dia do esgotamento do prazo.</w:t>
      </w:r>
    </w:p>
    <w:p w:rsidR="00511AD1" w:rsidRPr="00511AD1" w:rsidRDefault="00511AD1" w:rsidP="00511AD1">
      <w:pPr>
        <w:pStyle w:val="Corpodetexto"/>
        <w:spacing w:line="200" w:lineRule="atLeast"/>
        <w:rPr>
          <w:bCs/>
          <w:color w:val="auto"/>
          <w:szCs w:val="22"/>
        </w:rPr>
      </w:pPr>
      <w:r>
        <w:rPr>
          <w:b/>
          <w:bCs/>
          <w:color w:val="auto"/>
          <w:szCs w:val="22"/>
        </w:rPr>
        <w:t>Parágrafo Nono</w:t>
      </w:r>
      <w:r w:rsidRPr="00511AD1">
        <w:rPr>
          <w:bCs/>
          <w:color w:val="auto"/>
          <w:szCs w:val="22"/>
        </w:rPr>
        <w:t xml:space="preserve"> – O recebimento provisório ou definitivo do objeto não exclui a responsabilidade da CONTRATADA pelos prejuízos resultantes da incorreta execução do contrato.</w:t>
      </w:r>
    </w:p>
    <w:p w:rsidR="00EE3F7D" w:rsidRDefault="00511AD1" w:rsidP="00511AD1">
      <w:pPr>
        <w:pStyle w:val="Corpodetexto"/>
        <w:spacing w:line="200" w:lineRule="atLeast"/>
        <w:rPr>
          <w:bCs/>
          <w:color w:val="auto"/>
          <w:szCs w:val="22"/>
        </w:rPr>
      </w:pPr>
      <w:r>
        <w:rPr>
          <w:b/>
          <w:bCs/>
          <w:color w:val="auto"/>
          <w:szCs w:val="22"/>
        </w:rPr>
        <w:t>Parágrafo Décimo</w:t>
      </w:r>
      <w:r w:rsidRPr="00511AD1">
        <w:rPr>
          <w:bCs/>
          <w:color w:val="auto"/>
          <w:szCs w:val="22"/>
        </w:rPr>
        <w:t xml:space="preserve"> – Os gêneros alimentícios deverão ser transportados em veículos apropriados, sob pallets, para que os mesmos não entrem em contato direto com o chão do veículo. Alimentos de origem animal deverão ser transportados em veículos </w:t>
      </w:r>
      <w:proofErr w:type="gramStart"/>
      <w:r w:rsidRPr="00511AD1">
        <w:rPr>
          <w:bCs/>
          <w:color w:val="auto"/>
          <w:szCs w:val="22"/>
        </w:rPr>
        <w:t>sob refrigeração</w:t>
      </w:r>
      <w:proofErr w:type="gramEnd"/>
      <w:r w:rsidRPr="00511AD1">
        <w:rPr>
          <w:bCs/>
          <w:color w:val="auto"/>
          <w:szCs w:val="22"/>
        </w:rPr>
        <w:t>.</w:t>
      </w:r>
    </w:p>
    <w:p w:rsidR="00511AD1" w:rsidRDefault="00511AD1" w:rsidP="00511AD1">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843D45" w:rsidRPr="00843D45">
        <w:rPr>
          <w:color w:val="auto"/>
          <w:szCs w:val="22"/>
        </w:rPr>
        <w:t xml:space="preserve">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w:t>
      </w:r>
      <w:proofErr w:type="gramStart"/>
      <w:r w:rsidR="00843D45" w:rsidRPr="00843D45">
        <w:rPr>
          <w:color w:val="auto"/>
          <w:szCs w:val="22"/>
        </w:rPr>
        <w:t>de</w:t>
      </w:r>
      <w:proofErr w:type="gramEnd"/>
      <w:r w:rsidR="00843D45" w:rsidRPr="00843D45">
        <w:rPr>
          <w:color w:val="auto"/>
          <w:szCs w:val="22"/>
        </w:rPr>
        <w:t xml:space="preserve"> </w:t>
      </w:r>
      <w:proofErr w:type="gramStart"/>
      <w:r w:rsidR="00843D45" w:rsidRPr="00843D45">
        <w:rPr>
          <w:color w:val="auto"/>
          <w:szCs w:val="22"/>
        </w:rPr>
        <w:lastRenderedPageBreak/>
        <w:t>pagamento</w:t>
      </w:r>
      <w:proofErr w:type="gramEnd"/>
      <w:r w:rsidR="00843D45" w:rsidRPr="00843D45">
        <w:rPr>
          <w:color w:val="auto"/>
          <w:szCs w:val="22"/>
        </w:rPr>
        <w:t xml:space="preserve">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843D45" w:rsidRPr="00843D45">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21515C" w:rsidRDefault="00E46B07" w:rsidP="00AF07CC">
      <w:pPr>
        <w:jc w:val="both"/>
        <w:rPr>
          <w:color w:val="auto"/>
          <w:szCs w:val="22"/>
        </w:rPr>
      </w:pPr>
      <w:r w:rsidRPr="00280327">
        <w:rPr>
          <w:b/>
          <w:bCs/>
          <w:color w:val="auto"/>
          <w:szCs w:val="22"/>
        </w:rPr>
        <w:t xml:space="preserve">Parágrafo Primeiro - </w:t>
      </w:r>
      <w:r w:rsidR="00511AD1" w:rsidRPr="00511AD1">
        <w:rPr>
          <w:color w:val="auto"/>
          <w:szCs w:val="22"/>
        </w:rPr>
        <w:t>Os documentos fiscais serão emitidos em nome do MUNICÍPIO DE BOM JARDIM – RJ, CNPJ nº 28.561.041/0001-76, situado na Praça Governador Roberto Silveira, nº 44, Centro, Bom Jardim - RJ, CEP 28660-000.</w:t>
      </w:r>
    </w:p>
    <w:p w:rsidR="00511AD1" w:rsidRPr="00280327" w:rsidRDefault="00511AD1"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3230A1" w:rsidRPr="003230A1">
        <w:rPr>
          <w:color w:val="auto"/>
          <w:szCs w:val="22"/>
        </w:rPr>
        <w:t>O pagamento será feito em depósito em conta corrente informada pela CONTRATADA, em parcelas correspondentes a cada ordem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É vedada a antecipação do pagamento sem a correspondente contraprestação do fornecimento em sua totalidade.</w:t>
      </w:r>
    </w:p>
    <w:p w:rsidR="006F10AC" w:rsidRPr="00280327" w:rsidRDefault="006F10AC" w:rsidP="003230A1">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lastRenderedPageBreak/>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294249" w:rsidRDefault="00294249" w:rsidP="00530CEC">
      <w:pPr>
        <w:jc w:val="both"/>
        <w:rPr>
          <w:b/>
          <w:color w:val="auto"/>
          <w:szCs w:val="22"/>
        </w:rPr>
      </w:pPr>
    </w:p>
    <w:p w:rsidR="00DB7A0B" w:rsidRDefault="006F10AC" w:rsidP="00530CEC">
      <w:pPr>
        <w:jc w:val="both"/>
        <w:rPr>
          <w:color w:val="auto"/>
          <w:szCs w:val="22"/>
        </w:rPr>
      </w:pPr>
      <w:r w:rsidRPr="00280327">
        <w:rPr>
          <w:b/>
          <w:color w:val="auto"/>
          <w:szCs w:val="22"/>
        </w:rPr>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733086" w:rsidRDefault="00DB7A0B" w:rsidP="00DB7A0B">
      <w:pPr>
        <w:pStyle w:val="Corpodetexto"/>
        <w:spacing w:line="200" w:lineRule="atLeast"/>
        <w:rPr>
          <w:color w:val="auto"/>
          <w:szCs w:val="22"/>
        </w:rPr>
      </w:pPr>
      <w:r w:rsidRPr="00733086">
        <w:rPr>
          <w:b/>
          <w:bCs/>
          <w:color w:val="auto"/>
          <w:szCs w:val="22"/>
        </w:rPr>
        <w:t xml:space="preserve">CLÁUSULA </w:t>
      </w:r>
      <w:r w:rsidR="00EF767F" w:rsidRPr="00733086">
        <w:rPr>
          <w:b/>
          <w:bCs/>
          <w:color w:val="auto"/>
          <w:szCs w:val="22"/>
        </w:rPr>
        <w:t>QUINTA</w:t>
      </w:r>
      <w:r w:rsidRPr="00733086">
        <w:rPr>
          <w:b/>
          <w:bCs/>
          <w:color w:val="auto"/>
          <w:szCs w:val="22"/>
        </w:rPr>
        <w:t xml:space="preserve"> – RECURSO FINANCEIRO (ART. 55, V</w:t>
      </w:r>
      <w:proofErr w:type="gramStart"/>
      <w:r w:rsidRPr="00733086">
        <w:rPr>
          <w:b/>
          <w:bCs/>
          <w:color w:val="auto"/>
          <w:szCs w:val="22"/>
        </w:rPr>
        <w:t>)</w:t>
      </w:r>
      <w:proofErr w:type="gramEnd"/>
    </w:p>
    <w:p w:rsidR="00CC395B" w:rsidRPr="00733086" w:rsidRDefault="00DB7A0B" w:rsidP="00DB7A0B">
      <w:pPr>
        <w:pStyle w:val="Corpodetexto"/>
        <w:spacing w:line="200" w:lineRule="atLeast"/>
        <w:rPr>
          <w:color w:val="auto"/>
          <w:szCs w:val="22"/>
        </w:rPr>
      </w:pPr>
      <w:r w:rsidRPr="00733086">
        <w:rPr>
          <w:color w:val="auto"/>
          <w:szCs w:val="22"/>
        </w:rPr>
        <w:t xml:space="preserve">As despesas decorrentes do presente Contrato serão efetuadas com a seguinte dotação orçamentária: </w:t>
      </w:r>
      <w:r w:rsidR="00294249" w:rsidRPr="00733086">
        <w:rPr>
          <w:color w:val="auto"/>
          <w:szCs w:val="22"/>
        </w:rPr>
        <w:t xml:space="preserve">P.T. </w:t>
      </w:r>
      <w:r w:rsidR="00511AD1" w:rsidRPr="00511AD1">
        <w:rPr>
          <w:color w:val="auto"/>
          <w:szCs w:val="22"/>
        </w:rPr>
        <w:t>0700.1236100532.061</w:t>
      </w:r>
      <w:r w:rsidR="00733086" w:rsidRPr="00733086">
        <w:rPr>
          <w:color w:val="auto"/>
          <w:szCs w:val="22"/>
        </w:rPr>
        <w:t xml:space="preserve">, N.D.: </w:t>
      </w:r>
      <w:r w:rsidR="00A50016" w:rsidRPr="00A50016">
        <w:rPr>
          <w:color w:val="auto"/>
          <w:szCs w:val="22"/>
        </w:rPr>
        <w:t>3390.3</w:t>
      </w:r>
      <w:r w:rsidR="003230A1">
        <w:rPr>
          <w:color w:val="auto"/>
          <w:szCs w:val="22"/>
        </w:rPr>
        <w:t>0</w:t>
      </w:r>
      <w:r w:rsidR="00A50016" w:rsidRPr="00A50016">
        <w:rPr>
          <w:color w:val="auto"/>
          <w:szCs w:val="22"/>
        </w:rPr>
        <w:t>.00</w:t>
      </w:r>
      <w:r w:rsidR="00A50016">
        <w:rPr>
          <w:color w:val="auto"/>
          <w:szCs w:val="22"/>
        </w:rPr>
        <w:t>, conta</w:t>
      </w:r>
      <w:r w:rsidR="00511AD1">
        <w:rPr>
          <w:color w:val="auto"/>
          <w:szCs w:val="22"/>
        </w:rPr>
        <w:t>s 372 e 373.</w:t>
      </w:r>
    </w:p>
    <w:p w:rsidR="00CC395B" w:rsidRPr="00CC395B" w:rsidRDefault="00CC395B"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3230A1" w:rsidRPr="003230A1" w:rsidRDefault="00511AD1" w:rsidP="003230A1">
      <w:pPr>
        <w:pStyle w:val="Corpodetexto"/>
        <w:spacing w:line="200" w:lineRule="atLeast"/>
        <w:rPr>
          <w:bCs/>
          <w:color w:val="auto"/>
          <w:szCs w:val="22"/>
        </w:rPr>
      </w:pPr>
      <w:r w:rsidRPr="00511AD1">
        <w:rPr>
          <w:bCs/>
          <w:color w:val="auto"/>
          <w:szCs w:val="22"/>
        </w:rPr>
        <w:t xml:space="preserve">A Administração realizará pesquisa de mercado periodicamente, em intervalos não superiores a 180 (cento e oitenta) dias, a fim de verificar a </w:t>
      </w:r>
      <w:proofErr w:type="spellStart"/>
      <w:r w:rsidRPr="00511AD1">
        <w:rPr>
          <w:bCs/>
          <w:color w:val="auto"/>
          <w:szCs w:val="22"/>
        </w:rPr>
        <w:t>vantajosidade</w:t>
      </w:r>
      <w:proofErr w:type="spellEnd"/>
      <w:r w:rsidRPr="00511AD1">
        <w:rPr>
          <w:bCs/>
          <w:color w:val="auto"/>
          <w:szCs w:val="22"/>
        </w:rPr>
        <w:t xml:space="preserve"> dos preços registrados na ata de registro de preços.</w:t>
      </w:r>
    </w:p>
    <w:p w:rsidR="00511AD1" w:rsidRDefault="003230A1" w:rsidP="003230A1">
      <w:pPr>
        <w:pStyle w:val="Corpodetexto"/>
        <w:spacing w:line="200" w:lineRule="atLeast"/>
        <w:rPr>
          <w:bCs/>
          <w:color w:val="auto"/>
          <w:szCs w:val="22"/>
        </w:rPr>
      </w:pPr>
      <w:r>
        <w:rPr>
          <w:b/>
          <w:bCs/>
          <w:color w:val="auto"/>
          <w:szCs w:val="22"/>
        </w:rPr>
        <w:t>Parágrafo Primeiro</w:t>
      </w:r>
      <w:r w:rsidRPr="003230A1">
        <w:rPr>
          <w:bCs/>
          <w:color w:val="auto"/>
          <w:szCs w:val="22"/>
        </w:rPr>
        <w:t xml:space="preserve"> – </w:t>
      </w:r>
      <w:r w:rsidR="00511AD1" w:rsidRPr="00511AD1">
        <w:rPr>
          <w:bCs/>
          <w:color w:val="auto"/>
          <w:szCs w:val="22"/>
        </w:rPr>
        <w:t>Os preços estabelecidos poderão ser revistos em decorrência de eventual redução dos preços praticados no mercado ou de fato que eleve o custo dos bens registrados, cabendo a Administração promover as negociações junto aos fornecedores, observadas as disposições contidas na alínea “d” do inciso II do caput do art. 65 da Lei Federal nº 8.666, de 1993.</w:t>
      </w:r>
    </w:p>
    <w:p w:rsidR="003230A1" w:rsidRPr="003230A1" w:rsidRDefault="003230A1" w:rsidP="003230A1">
      <w:pPr>
        <w:pStyle w:val="Corpodetexto"/>
        <w:spacing w:line="200" w:lineRule="atLeast"/>
        <w:rPr>
          <w:bCs/>
          <w:color w:val="auto"/>
          <w:szCs w:val="22"/>
        </w:rPr>
      </w:pPr>
      <w:r>
        <w:rPr>
          <w:b/>
          <w:bCs/>
          <w:color w:val="auto"/>
          <w:szCs w:val="22"/>
        </w:rPr>
        <w:t>Parágrafo Segundo</w:t>
      </w:r>
      <w:r w:rsidRPr="003230A1">
        <w:rPr>
          <w:bCs/>
          <w:color w:val="auto"/>
          <w:szCs w:val="22"/>
        </w:rPr>
        <w:t xml:space="preserve"> – </w:t>
      </w:r>
      <w:r w:rsidR="00511AD1" w:rsidRPr="00511AD1">
        <w:rPr>
          <w:bCs/>
          <w:color w:val="auto"/>
          <w:szCs w:val="22"/>
        </w:rPr>
        <w:t>Quando o preço registrado tornar-se superior ao preço praticado no mercado por motivo superveniente, Administração convocará a adjudicatária para negociar a redução dos preços aos valores praticados pelo mercado.</w:t>
      </w:r>
    </w:p>
    <w:p w:rsidR="00511AD1" w:rsidRDefault="003230A1" w:rsidP="003230A1">
      <w:pPr>
        <w:pStyle w:val="Corpodetexto"/>
        <w:spacing w:line="200" w:lineRule="atLeast"/>
        <w:rPr>
          <w:bCs/>
          <w:color w:val="auto"/>
          <w:szCs w:val="22"/>
        </w:rPr>
      </w:pPr>
      <w:r>
        <w:rPr>
          <w:b/>
          <w:bCs/>
          <w:color w:val="auto"/>
          <w:szCs w:val="22"/>
        </w:rPr>
        <w:t>Parágrafo Terceiro</w:t>
      </w:r>
      <w:r w:rsidRPr="003230A1">
        <w:rPr>
          <w:bCs/>
          <w:color w:val="auto"/>
          <w:szCs w:val="22"/>
        </w:rPr>
        <w:t xml:space="preserve"> – </w:t>
      </w:r>
      <w:r w:rsidR="00511AD1" w:rsidRPr="00511AD1">
        <w:rPr>
          <w:bCs/>
          <w:color w:val="auto"/>
          <w:szCs w:val="22"/>
        </w:rPr>
        <w:t>Os fornecedores que não aceitarem reduzir seus preços aos valores praticados pelo mercado serão liberados do compromisso assumido, sem aplicação de penalidade.</w:t>
      </w:r>
    </w:p>
    <w:p w:rsidR="00511AD1" w:rsidRDefault="003230A1" w:rsidP="003230A1">
      <w:pPr>
        <w:pStyle w:val="Corpodetexto"/>
        <w:spacing w:line="200" w:lineRule="atLeast"/>
        <w:rPr>
          <w:bCs/>
          <w:color w:val="auto"/>
          <w:szCs w:val="22"/>
        </w:rPr>
      </w:pPr>
      <w:r>
        <w:rPr>
          <w:b/>
          <w:bCs/>
          <w:color w:val="auto"/>
          <w:szCs w:val="22"/>
        </w:rPr>
        <w:t>Parágrafo Quarto</w:t>
      </w:r>
      <w:r w:rsidRPr="003230A1">
        <w:rPr>
          <w:bCs/>
          <w:color w:val="auto"/>
          <w:szCs w:val="22"/>
        </w:rPr>
        <w:t xml:space="preserve"> – </w:t>
      </w:r>
      <w:r w:rsidR="00511AD1" w:rsidRPr="00511AD1">
        <w:rPr>
          <w:bCs/>
          <w:color w:val="auto"/>
          <w:szCs w:val="22"/>
        </w:rPr>
        <w:t>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w:t>
      </w:r>
      <w:r w:rsidR="00511AD1" w:rsidRPr="00511AD1">
        <w:rPr>
          <w:bCs/>
          <w:color w:val="auto"/>
          <w:szCs w:val="22"/>
        </w:rPr>
        <w:t>Quando o preço de mercado tornar-se superior aos preços registrados e o fornecedor não puder cumprir o compromisso, Administração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Não havendo êxito nas negociações, </w:t>
      </w:r>
      <w:r w:rsidR="00511AD1">
        <w:rPr>
          <w:bCs/>
          <w:color w:val="auto"/>
          <w:szCs w:val="22"/>
        </w:rPr>
        <w:t>a Administração</w:t>
      </w:r>
      <w:r w:rsidRPr="003230A1">
        <w:rPr>
          <w:bCs/>
          <w:color w:val="auto"/>
          <w:szCs w:val="22"/>
        </w:rPr>
        <w:t xml:space="preserve">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511AD1" w:rsidRDefault="00511AD1" w:rsidP="002477B9">
      <w:pPr>
        <w:pStyle w:val="Contrato-Corpo"/>
        <w:rPr>
          <w:bCs w:val="0"/>
          <w:color w:val="auto"/>
        </w:rPr>
      </w:pPr>
      <w:r w:rsidRPr="00511AD1">
        <w:rPr>
          <w:bCs w:val="0"/>
          <w:color w:val="auto"/>
        </w:rPr>
        <w:t xml:space="preserve">O órgão responsável pelo gerenciamento da ata de registro de preço é a Secretaria Municipal de Educação, representada pelo Sr. Jonas Edinaldo da Silva, Matrícula 11/0958. </w:t>
      </w:r>
    </w:p>
    <w:p w:rsidR="002477B9" w:rsidRPr="002477B9" w:rsidRDefault="00FC5D78" w:rsidP="002477B9">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511AD1" w:rsidRPr="00511AD1" w:rsidRDefault="00511AD1" w:rsidP="00511AD1">
      <w:pPr>
        <w:pStyle w:val="Contrato-Corpo"/>
        <w:rPr>
          <w:color w:val="auto"/>
        </w:rPr>
      </w:pPr>
      <w:r>
        <w:rPr>
          <w:color w:val="auto"/>
        </w:rPr>
        <w:lastRenderedPageBreak/>
        <w:t xml:space="preserve">1 - </w:t>
      </w:r>
      <w:r w:rsidRPr="00511AD1">
        <w:rPr>
          <w:color w:val="auto"/>
        </w:rPr>
        <w:t>Verificar, antes de emitir a ordem de fornecimento, se há saldo orçamentário disponível para a execução;</w:t>
      </w:r>
    </w:p>
    <w:p w:rsidR="00511AD1" w:rsidRPr="00511AD1" w:rsidRDefault="00511AD1" w:rsidP="00511AD1">
      <w:pPr>
        <w:pStyle w:val="Contrato-Corpo"/>
        <w:rPr>
          <w:color w:val="auto"/>
        </w:rPr>
      </w:pPr>
      <w:r w:rsidRPr="00511AD1">
        <w:rPr>
          <w:color w:val="auto"/>
        </w:rPr>
        <w:t>2 – Emitir a ordem de fornecimento, nos moldes do instrumento convocatório e seus anexos;</w:t>
      </w:r>
    </w:p>
    <w:p w:rsidR="00511AD1" w:rsidRPr="00511AD1" w:rsidRDefault="00511AD1" w:rsidP="00511AD1">
      <w:pPr>
        <w:pStyle w:val="Contrato-Corpo"/>
        <w:rPr>
          <w:color w:val="auto"/>
        </w:rPr>
      </w:pPr>
      <w:r w:rsidRPr="00511AD1">
        <w:rPr>
          <w:color w:val="auto"/>
        </w:rPr>
        <w:t>3 – Solicitar à fiscalização que inicie os procedimentos de acompanhamento e fiscalização;</w:t>
      </w:r>
    </w:p>
    <w:p w:rsidR="00511AD1" w:rsidRPr="00511AD1" w:rsidRDefault="00511AD1" w:rsidP="00511AD1">
      <w:pPr>
        <w:pStyle w:val="Contrato-Corpo"/>
        <w:rPr>
          <w:color w:val="auto"/>
        </w:rPr>
      </w:pPr>
      <w:r w:rsidRPr="00511AD1">
        <w:rPr>
          <w:color w:val="auto"/>
        </w:rPr>
        <w:t>4 – Encaminhar comunicações à CONTRATADA ou fornecer meios para que a fiscalização se comunique com a CONTRATADA;</w:t>
      </w:r>
    </w:p>
    <w:p w:rsidR="00511AD1" w:rsidRPr="00511AD1" w:rsidRDefault="00511AD1" w:rsidP="00511AD1">
      <w:pPr>
        <w:pStyle w:val="Contrato-Corpo"/>
        <w:rPr>
          <w:color w:val="auto"/>
        </w:rPr>
      </w:pPr>
      <w:r w:rsidRPr="00511AD1">
        <w:rPr>
          <w:color w:val="auto"/>
        </w:rPr>
        <w:t>5 – Requerer ajustes, aditivos, suspensões, prorrogações ou supressões, na forma da legislação;</w:t>
      </w:r>
    </w:p>
    <w:p w:rsidR="00511AD1" w:rsidRPr="00511AD1" w:rsidRDefault="00511AD1" w:rsidP="00511AD1">
      <w:pPr>
        <w:pStyle w:val="Contrato-Corpo"/>
        <w:rPr>
          <w:color w:val="auto"/>
        </w:rPr>
      </w:pPr>
      <w:r w:rsidRPr="00511AD1">
        <w:rPr>
          <w:color w:val="auto"/>
        </w:rPr>
        <w:t>6 – Controlar os quantitativos máximos estipulado, respeitando as cotas dos participantes;</w:t>
      </w:r>
    </w:p>
    <w:p w:rsidR="00511AD1" w:rsidRPr="00511AD1" w:rsidRDefault="00511AD1" w:rsidP="00511AD1">
      <w:pPr>
        <w:pStyle w:val="Contrato-Corpo"/>
        <w:rPr>
          <w:color w:val="auto"/>
        </w:rPr>
      </w:pPr>
      <w:r w:rsidRPr="00511AD1">
        <w:rPr>
          <w:color w:val="auto"/>
        </w:rPr>
        <w:t xml:space="preserve">7 – Tomar demais medidas necessárias para a regularização de </w:t>
      </w:r>
      <w:proofErr w:type="gramStart"/>
      <w:r w:rsidRPr="00511AD1">
        <w:rPr>
          <w:color w:val="auto"/>
        </w:rPr>
        <w:t>faltas ou eventuais problemas</w:t>
      </w:r>
      <w:proofErr w:type="gramEnd"/>
      <w:r w:rsidRPr="00511AD1">
        <w:rPr>
          <w:color w:val="auto"/>
        </w:rPr>
        <w:t>;</w:t>
      </w:r>
    </w:p>
    <w:p w:rsidR="00511AD1" w:rsidRPr="00511AD1" w:rsidRDefault="00511AD1" w:rsidP="00511AD1">
      <w:pPr>
        <w:pStyle w:val="Contrato-Corpo"/>
        <w:rPr>
          <w:color w:val="auto"/>
        </w:rPr>
      </w:pPr>
      <w:r w:rsidRPr="00511AD1">
        <w:rPr>
          <w:color w:val="auto"/>
        </w:rPr>
        <w:t xml:space="preserve">8 – Gerenciar, planejar e realizar comunicações relativas às pesquisas de mercado periódicas, em tempo hábil para observância ao prazo não superior de 180 (cento e oitenta) dias, a fim de verificar a </w:t>
      </w:r>
      <w:proofErr w:type="spellStart"/>
      <w:r w:rsidRPr="00511AD1">
        <w:rPr>
          <w:color w:val="auto"/>
        </w:rPr>
        <w:t>vantajosidade</w:t>
      </w:r>
      <w:proofErr w:type="spellEnd"/>
      <w:r w:rsidRPr="00511AD1">
        <w:rPr>
          <w:color w:val="auto"/>
        </w:rPr>
        <w:t xml:space="preserve"> dos preços registrados na ata de registro de preços.</w:t>
      </w:r>
    </w:p>
    <w:p w:rsidR="00511AD1" w:rsidRPr="00511AD1" w:rsidRDefault="00511AD1" w:rsidP="00511AD1">
      <w:pPr>
        <w:pStyle w:val="Contrato-Corpo"/>
        <w:rPr>
          <w:color w:val="auto"/>
        </w:rPr>
      </w:pPr>
      <w:r>
        <w:rPr>
          <w:color w:val="auto"/>
        </w:rPr>
        <w:t>8</w:t>
      </w:r>
      <w:r w:rsidRPr="00511AD1">
        <w:rPr>
          <w:color w:val="auto"/>
        </w:rPr>
        <w:t>.1 – Entende-se como tempo hábil o prazo mínimo de 90 dias (noventa) de antecedência ao prazo máximo previsto no item</w:t>
      </w:r>
      <w:r>
        <w:rPr>
          <w:color w:val="auto"/>
        </w:rPr>
        <w:t xml:space="preserve"> </w:t>
      </w:r>
      <w:proofErr w:type="gramStart"/>
      <w:r w:rsidRPr="00511AD1">
        <w:rPr>
          <w:color w:val="auto"/>
        </w:rPr>
        <w:t>8</w:t>
      </w:r>
      <w:proofErr w:type="gramEnd"/>
      <w:r w:rsidRPr="00511AD1">
        <w:rPr>
          <w:color w:val="auto"/>
        </w:rPr>
        <w:t xml:space="preserve">. </w:t>
      </w:r>
    </w:p>
    <w:p w:rsidR="00511AD1" w:rsidRPr="00511AD1" w:rsidRDefault="00511AD1" w:rsidP="00511AD1">
      <w:pPr>
        <w:pStyle w:val="Contrato-Corpo"/>
        <w:rPr>
          <w:color w:val="auto"/>
        </w:rPr>
      </w:pPr>
      <w:r>
        <w:rPr>
          <w:color w:val="auto"/>
        </w:rPr>
        <w:t>9</w:t>
      </w:r>
      <w:r w:rsidRPr="00511AD1">
        <w:rPr>
          <w:color w:val="auto"/>
        </w:rPr>
        <w:t xml:space="preserve"> – Não haverá outros órgãos participantes além do órgão responsável pelo gerenciamento da ata de registro de preços. </w:t>
      </w:r>
    </w:p>
    <w:p w:rsidR="00136924" w:rsidRDefault="00511AD1" w:rsidP="00511AD1">
      <w:pPr>
        <w:pStyle w:val="Contrato-Corpo"/>
        <w:rPr>
          <w:color w:val="auto"/>
        </w:rPr>
      </w:pPr>
      <w:r>
        <w:rPr>
          <w:color w:val="auto"/>
        </w:rPr>
        <w:t>10</w:t>
      </w:r>
      <w:r w:rsidRPr="00511AD1">
        <w:rPr>
          <w:color w:val="auto"/>
        </w:rPr>
        <w:t xml:space="preserve"> – Não será admitida a adesão de órgãos que não participaram da presente licitação.</w:t>
      </w:r>
    </w:p>
    <w:p w:rsidR="00511AD1" w:rsidRDefault="00511AD1" w:rsidP="00511AD1">
      <w:pPr>
        <w:pStyle w:val="Contrato-Corpo"/>
        <w:rPr>
          <w:b/>
          <w:color w:val="auto"/>
        </w:rPr>
      </w:pPr>
    </w:p>
    <w:p w:rsidR="00294249" w:rsidRDefault="00FC5D78" w:rsidP="00511AD1">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511AD1" w:rsidRPr="00511AD1">
        <w:rPr>
          <w:color w:val="auto"/>
        </w:rPr>
        <w:t>Serão responsáveis pelo acompanhamento e fiscalização do contrato as servidoras Flávia</w:t>
      </w:r>
      <w:r w:rsidR="00511AD1">
        <w:rPr>
          <w:color w:val="auto"/>
        </w:rPr>
        <w:t xml:space="preserve"> </w:t>
      </w:r>
      <w:r w:rsidR="00511AD1" w:rsidRPr="00511AD1">
        <w:rPr>
          <w:color w:val="auto"/>
        </w:rPr>
        <w:t>Cordeiro de Figueiredo, Matricula 10/3565 SME e Márcia Rodrigues Costa, Matrícula 10/2472.</w:t>
      </w:r>
    </w:p>
    <w:p w:rsidR="00511AD1" w:rsidRPr="00294249" w:rsidRDefault="00511AD1" w:rsidP="00511AD1">
      <w:pPr>
        <w:pStyle w:val="Contrato-Corpo"/>
        <w:rPr>
          <w:color w:val="auto"/>
        </w:rPr>
      </w:pPr>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511AD1" w:rsidRPr="00511AD1" w:rsidRDefault="00016A2D" w:rsidP="00511AD1">
      <w:pPr>
        <w:pStyle w:val="Contrato-Corpo"/>
        <w:rPr>
          <w:color w:val="auto"/>
        </w:rPr>
      </w:pPr>
      <w:r w:rsidRPr="00016A2D">
        <w:rPr>
          <w:color w:val="auto"/>
        </w:rPr>
        <w:t xml:space="preserve">1 </w:t>
      </w:r>
      <w:r w:rsidR="00511AD1">
        <w:rPr>
          <w:color w:val="auto"/>
        </w:rPr>
        <w:t xml:space="preserve">- </w:t>
      </w:r>
      <w:r w:rsidR="00511AD1" w:rsidRPr="00511AD1">
        <w:rPr>
          <w:color w:val="auto"/>
        </w:rPr>
        <w:t>Realizar os procedimentos de acompanhamento da execução do contrato;</w:t>
      </w:r>
    </w:p>
    <w:p w:rsidR="00511AD1" w:rsidRPr="00511AD1" w:rsidRDefault="00511AD1" w:rsidP="00511AD1">
      <w:pPr>
        <w:pStyle w:val="Contrato-Corpo"/>
        <w:rPr>
          <w:color w:val="auto"/>
        </w:rPr>
      </w:pPr>
      <w:r w:rsidRPr="00511AD1">
        <w:rPr>
          <w:color w:val="auto"/>
        </w:rPr>
        <w:t>2 – Apresentar-se pessoalmente no local, data e horário para o recebimento dos bens;</w:t>
      </w:r>
    </w:p>
    <w:p w:rsidR="00511AD1" w:rsidRPr="00511AD1" w:rsidRDefault="00511AD1" w:rsidP="00511AD1">
      <w:pPr>
        <w:pStyle w:val="Contrato-Corpo"/>
        <w:rPr>
          <w:color w:val="auto"/>
        </w:rPr>
      </w:pPr>
      <w:r w:rsidRPr="00511AD1">
        <w:rPr>
          <w:color w:val="auto"/>
        </w:rPr>
        <w:t>3 – Apurar ouvidorias, reclamações ou denúncias relativas à execução do contrato, inclusive anônimas;</w:t>
      </w:r>
    </w:p>
    <w:p w:rsidR="00511AD1" w:rsidRPr="00511AD1" w:rsidRDefault="00511AD1" w:rsidP="00511AD1">
      <w:pPr>
        <w:pStyle w:val="Contrato-Corpo"/>
        <w:rPr>
          <w:color w:val="auto"/>
        </w:rPr>
      </w:pPr>
      <w:r w:rsidRPr="00511AD1">
        <w:rPr>
          <w:color w:val="auto"/>
        </w:rPr>
        <w:t>4 – Receber e analisar os documentos emitidos pela CONTRATADA que são exigidos no instrumento convocatório e seus anexos;</w:t>
      </w:r>
    </w:p>
    <w:p w:rsidR="00511AD1" w:rsidRPr="00511AD1" w:rsidRDefault="00511AD1" w:rsidP="00511AD1">
      <w:pPr>
        <w:pStyle w:val="Contrato-Corpo"/>
        <w:rPr>
          <w:color w:val="auto"/>
        </w:rPr>
      </w:pPr>
      <w:r w:rsidRPr="00511AD1">
        <w:rPr>
          <w:color w:val="auto"/>
        </w:rPr>
        <w:t>5 – Elaborar o registro próprio e emitir termo circunstanciando, recibos e demais instrumentos de fiscalização, anotando todas as ocorrências da execução do contrato;</w:t>
      </w:r>
    </w:p>
    <w:p w:rsidR="00511AD1" w:rsidRPr="00511AD1" w:rsidRDefault="00511AD1" w:rsidP="00511AD1">
      <w:pPr>
        <w:pStyle w:val="Contrato-Corpo"/>
        <w:rPr>
          <w:color w:val="auto"/>
        </w:rPr>
      </w:pPr>
      <w:r w:rsidRPr="00511AD1">
        <w:rPr>
          <w:color w:val="auto"/>
        </w:rPr>
        <w:t>6 – Verificar a quantidade, qualidade e conformidade dos bens fornecidos;</w:t>
      </w:r>
    </w:p>
    <w:p w:rsidR="00511AD1" w:rsidRPr="00511AD1" w:rsidRDefault="00511AD1" w:rsidP="00511AD1">
      <w:pPr>
        <w:pStyle w:val="Contrato-Corpo"/>
        <w:rPr>
          <w:color w:val="auto"/>
        </w:rPr>
      </w:pPr>
      <w:r w:rsidRPr="00511AD1">
        <w:rPr>
          <w:color w:val="auto"/>
        </w:rPr>
        <w:t>7 – Recusar os bens entregues em desacordo com o instrumento convocatório e seus anexos, exigindo sua substituição no prazo disposto no instrumento convocatório e seus anexos;</w:t>
      </w:r>
    </w:p>
    <w:p w:rsidR="00136924" w:rsidRDefault="00511AD1" w:rsidP="00511AD1">
      <w:pPr>
        <w:pStyle w:val="Contrato-Corpo"/>
        <w:rPr>
          <w:b/>
          <w:bCs w:val="0"/>
          <w:color w:val="auto"/>
        </w:rPr>
      </w:pPr>
      <w:r w:rsidRPr="00511AD1">
        <w:rPr>
          <w:color w:val="auto"/>
        </w:rPr>
        <w:t>8 – Atestar o recebimento definitivo dos objetos entregues em acordo com o instrumento convocatório e seus anexos.</w:t>
      </w:r>
    </w:p>
    <w:p w:rsidR="00511AD1" w:rsidRDefault="00511AD1"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843D45" w:rsidRPr="00843D45" w:rsidRDefault="00DB7A0B" w:rsidP="00843D45">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843D45" w:rsidRPr="00843D45">
        <w:rPr>
          <w:color w:val="auto"/>
          <w:szCs w:val="22"/>
        </w:rPr>
        <w:t>A Administração está sujeita às seguintes obrigações:</w:t>
      </w:r>
    </w:p>
    <w:p w:rsidR="00136924" w:rsidRPr="00136924" w:rsidRDefault="00136924" w:rsidP="00136924">
      <w:pPr>
        <w:pStyle w:val="Corpodetexto"/>
        <w:spacing w:line="200" w:lineRule="atLeast"/>
        <w:rPr>
          <w:color w:val="auto"/>
          <w:szCs w:val="22"/>
        </w:rPr>
      </w:pPr>
      <w:r w:rsidRPr="00136924">
        <w:rPr>
          <w:color w:val="auto"/>
          <w:szCs w:val="22"/>
        </w:rPr>
        <w:t>1 – Emitir a ordem de início e receber o objeto no prazo e condições estabelecidas no instrumento convocatório e seus anexos;</w:t>
      </w:r>
    </w:p>
    <w:p w:rsidR="00136924" w:rsidRPr="00136924" w:rsidRDefault="00136924" w:rsidP="00136924">
      <w:pPr>
        <w:pStyle w:val="Corpodetexto"/>
        <w:spacing w:line="200" w:lineRule="atLeast"/>
        <w:rPr>
          <w:color w:val="auto"/>
          <w:szCs w:val="22"/>
        </w:rPr>
      </w:pPr>
      <w:r w:rsidRPr="00136924">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136924" w:rsidRPr="00136924" w:rsidRDefault="00136924" w:rsidP="00136924">
      <w:pPr>
        <w:pStyle w:val="Corpodetexto"/>
        <w:spacing w:line="200" w:lineRule="atLeast"/>
        <w:rPr>
          <w:color w:val="auto"/>
          <w:szCs w:val="22"/>
        </w:rPr>
      </w:pPr>
      <w:r w:rsidRPr="00136924">
        <w:rPr>
          <w:color w:val="auto"/>
          <w:szCs w:val="22"/>
        </w:rPr>
        <w:t>3 – Comunicar à CONTRATADA, por escrito, sobre imperfeições, falhas ou irregularidades verificadas no objeto fornecido, para que seja substituído, reparado ou corrigido;</w:t>
      </w:r>
    </w:p>
    <w:p w:rsidR="00136924" w:rsidRPr="00136924" w:rsidRDefault="00136924" w:rsidP="00136924">
      <w:pPr>
        <w:pStyle w:val="Corpodetexto"/>
        <w:spacing w:line="200" w:lineRule="atLeast"/>
        <w:rPr>
          <w:color w:val="auto"/>
          <w:szCs w:val="22"/>
        </w:rPr>
      </w:pPr>
      <w:r w:rsidRPr="00136924">
        <w:rPr>
          <w:color w:val="auto"/>
          <w:szCs w:val="22"/>
        </w:rPr>
        <w:lastRenderedPageBreak/>
        <w:t>4 – Acompanhar e fiscalizar o cumprimento das obrigações da CONTRATADA, através de comissão ou servidor especialmente designado para tanto, aplicando sanções administrativas em caso de descumprimento das obrigações sem justificativa;</w:t>
      </w:r>
    </w:p>
    <w:p w:rsidR="00136924" w:rsidRPr="00136924" w:rsidRDefault="00136924" w:rsidP="00136924">
      <w:pPr>
        <w:pStyle w:val="Corpodetexto"/>
        <w:spacing w:line="200" w:lineRule="atLeast"/>
        <w:rPr>
          <w:color w:val="auto"/>
          <w:szCs w:val="22"/>
        </w:rPr>
      </w:pPr>
      <w:r w:rsidRPr="00136924">
        <w:rPr>
          <w:color w:val="auto"/>
          <w:szCs w:val="22"/>
        </w:rPr>
        <w:t>5 – Efetuar o pagamento à CONTRATADA no valor correspondente ao fornecimento do objeto, no prazo e forma estabelecidos no instrumento convocatório e seus anexos;</w:t>
      </w:r>
    </w:p>
    <w:p w:rsidR="00843D45" w:rsidRDefault="00136924" w:rsidP="00136924">
      <w:pPr>
        <w:pStyle w:val="Corpodetexto"/>
        <w:spacing w:line="200" w:lineRule="atLeast"/>
        <w:rPr>
          <w:color w:val="auto"/>
          <w:szCs w:val="22"/>
        </w:rPr>
      </w:pPr>
      <w:r>
        <w:rPr>
          <w:color w:val="auto"/>
          <w:szCs w:val="22"/>
        </w:rPr>
        <w:t>6</w:t>
      </w:r>
      <w:r w:rsidRPr="00136924">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136924" w:rsidRPr="00280327" w:rsidRDefault="00136924" w:rsidP="00136924">
      <w:pPr>
        <w:pStyle w:val="Corpodetexto"/>
        <w:spacing w:line="200" w:lineRule="atLeast"/>
        <w:rPr>
          <w:b/>
          <w:color w:val="auto"/>
          <w:szCs w:val="22"/>
        </w:rPr>
      </w:pPr>
    </w:p>
    <w:p w:rsidR="00511AD1" w:rsidRPr="00511AD1" w:rsidRDefault="00DB7A0B" w:rsidP="00511AD1">
      <w:pPr>
        <w:spacing w:line="200" w:lineRule="atLeast"/>
        <w:jc w:val="both"/>
        <w:rPr>
          <w:color w:val="auto"/>
          <w:szCs w:val="22"/>
        </w:rPr>
      </w:pPr>
      <w:r w:rsidRPr="00280327">
        <w:rPr>
          <w:b/>
          <w:color w:val="auto"/>
          <w:szCs w:val="22"/>
        </w:rPr>
        <w:t xml:space="preserve">Parágrafo Segundo - </w:t>
      </w:r>
      <w:r w:rsidR="00511AD1" w:rsidRPr="00511AD1">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511AD1" w:rsidRPr="00511AD1" w:rsidRDefault="00511AD1" w:rsidP="00511AD1">
      <w:pPr>
        <w:spacing w:line="200" w:lineRule="atLeast"/>
        <w:jc w:val="both"/>
        <w:rPr>
          <w:color w:val="auto"/>
          <w:szCs w:val="22"/>
        </w:rPr>
      </w:pPr>
      <w:r w:rsidRPr="00511AD1">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511AD1">
        <w:rPr>
          <w:color w:val="auto"/>
          <w:szCs w:val="22"/>
        </w:rPr>
        <w:t>a</w:t>
      </w:r>
      <w:proofErr w:type="gramEnd"/>
      <w:r w:rsidRPr="00511AD1">
        <w:rPr>
          <w:color w:val="auto"/>
          <w:szCs w:val="22"/>
        </w:rPr>
        <w:t xml:space="preserve">: marca, fabricante, modelo e prazo de validade; </w:t>
      </w:r>
    </w:p>
    <w:p w:rsidR="00511AD1" w:rsidRPr="00511AD1" w:rsidRDefault="00511AD1" w:rsidP="00511AD1">
      <w:pPr>
        <w:spacing w:line="200" w:lineRule="atLeast"/>
        <w:jc w:val="both"/>
        <w:rPr>
          <w:color w:val="auto"/>
          <w:szCs w:val="22"/>
        </w:rPr>
      </w:pPr>
      <w:r w:rsidRPr="00511AD1">
        <w:rPr>
          <w:color w:val="auto"/>
          <w:szCs w:val="22"/>
        </w:rPr>
        <w:t>2 – Responsabilizar-se pelos vícios e danos decorrentes do objeto, de acordo com o Código de Defesa do Consumidor (Lei nº 8.078/1990);</w:t>
      </w:r>
    </w:p>
    <w:p w:rsidR="00511AD1" w:rsidRPr="00511AD1" w:rsidRDefault="00511AD1" w:rsidP="00511AD1">
      <w:pPr>
        <w:spacing w:line="200" w:lineRule="atLeast"/>
        <w:jc w:val="both"/>
        <w:rPr>
          <w:color w:val="auto"/>
          <w:szCs w:val="22"/>
        </w:rPr>
      </w:pPr>
      <w:r w:rsidRPr="00511AD1">
        <w:rPr>
          <w:color w:val="auto"/>
          <w:szCs w:val="22"/>
        </w:rPr>
        <w:t>3 – Substituir, no prazo máximo de 72 (setenta e duas) horas, os itens que apresentarem incompatibilidade com a descrição do produto, apresentar defeitos, estiverem danificados ou fora do prazo de validade.</w:t>
      </w:r>
    </w:p>
    <w:p w:rsidR="00511AD1" w:rsidRPr="00511AD1" w:rsidRDefault="00511AD1" w:rsidP="00511AD1">
      <w:pPr>
        <w:spacing w:line="200" w:lineRule="atLeast"/>
        <w:jc w:val="both"/>
        <w:rPr>
          <w:color w:val="auto"/>
          <w:szCs w:val="22"/>
        </w:rPr>
      </w:pPr>
      <w:r w:rsidRPr="00511AD1">
        <w:rPr>
          <w:color w:val="auto"/>
          <w:szCs w:val="22"/>
        </w:rPr>
        <w:t>4 – Comunicar à Administração, no prazo máximo de 24 (vinte e quatro) horas que antecede a data da entrega, os motivos que impossibilitem o cumprimento do prazo previsto, com a devida comprovação;</w:t>
      </w:r>
    </w:p>
    <w:p w:rsidR="00511AD1" w:rsidRPr="00511AD1" w:rsidRDefault="00511AD1" w:rsidP="00511AD1">
      <w:pPr>
        <w:spacing w:line="200" w:lineRule="atLeast"/>
        <w:jc w:val="both"/>
        <w:rPr>
          <w:color w:val="auto"/>
          <w:szCs w:val="22"/>
        </w:rPr>
      </w:pPr>
      <w:r w:rsidRPr="00511AD1">
        <w:rPr>
          <w:color w:val="auto"/>
          <w:szCs w:val="22"/>
        </w:rPr>
        <w:t>5 – Manter, durante toda a execução do contrato, em compatibilidade com as obrigações assumidas, todas as condições de habilitação e qualificação exigidas na licitação;</w:t>
      </w:r>
    </w:p>
    <w:p w:rsidR="00511AD1" w:rsidRPr="00511AD1" w:rsidRDefault="00511AD1" w:rsidP="00511AD1">
      <w:pPr>
        <w:spacing w:line="200" w:lineRule="atLeast"/>
        <w:jc w:val="both"/>
        <w:rPr>
          <w:color w:val="auto"/>
          <w:szCs w:val="22"/>
        </w:rPr>
      </w:pPr>
      <w:r w:rsidRPr="00511AD1">
        <w:rPr>
          <w:color w:val="auto"/>
          <w:szCs w:val="22"/>
        </w:rPr>
        <w:t>6 – Indicar preposto para representá-la durante a execução do contrato;</w:t>
      </w:r>
    </w:p>
    <w:p w:rsidR="00511AD1" w:rsidRPr="00511AD1" w:rsidRDefault="00511AD1" w:rsidP="00511AD1">
      <w:pPr>
        <w:spacing w:line="200" w:lineRule="atLeast"/>
        <w:jc w:val="both"/>
        <w:rPr>
          <w:color w:val="auto"/>
          <w:szCs w:val="22"/>
        </w:rPr>
      </w:pPr>
      <w:r w:rsidRPr="00511AD1">
        <w:rPr>
          <w:color w:val="auto"/>
          <w:szCs w:val="22"/>
        </w:rPr>
        <w:t>7 – Comunicar à Administração sobre qualquer alteração no endereço, conta bancária ou outros dados necessários para recebimento de correspondência, enquanto perdurar os efeitos da contratação;</w:t>
      </w:r>
    </w:p>
    <w:p w:rsidR="00511AD1" w:rsidRPr="00511AD1" w:rsidRDefault="00511AD1" w:rsidP="00511AD1">
      <w:pPr>
        <w:spacing w:line="200" w:lineRule="atLeast"/>
        <w:jc w:val="both"/>
        <w:rPr>
          <w:color w:val="auto"/>
          <w:szCs w:val="22"/>
        </w:rPr>
      </w:pPr>
      <w:r w:rsidRPr="00511AD1">
        <w:rPr>
          <w:color w:val="auto"/>
          <w:szCs w:val="22"/>
        </w:rPr>
        <w:t>8 – Receber as comunicações da Administração e respondê-las ou atendê-las nos prazos específicos constantes da comunicação;</w:t>
      </w:r>
    </w:p>
    <w:p w:rsidR="00511AD1" w:rsidRPr="00511AD1" w:rsidRDefault="00511AD1" w:rsidP="00511AD1">
      <w:pPr>
        <w:spacing w:line="200" w:lineRule="atLeast"/>
        <w:jc w:val="both"/>
        <w:rPr>
          <w:color w:val="auto"/>
          <w:szCs w:val="22"/>
        </w:rPr>
      </w:pPr>
      <w:r w:rsidRPr="00511AD1">
        <w:rPr>
          <w:color w:val="auto"/>
          <w:szCs w:val="22"/>
        </w:rPr>
        <w:t>9 – Arcar com todas as despesas diretas e indiretas decorrentes do objeto, tais como tributos, encargos sociais e trabalhistas, transporte, depósito e entrega dos objetos.</w:t>
      </w:r>
    </w:p>
    <w:p w:rsidR="00511AD1" w:rsidRPr="00511AD1" w:rsidRDefault="00511AD1" w:rsidP="00511AD1">
      <w:pPr>
        <w:spacing w:line="200" w:lineRule="atLeast"/>
        <w:jc w:val="both"/>
        <w:rPr>
          <w:color w:val="auto"/>
          <w:szCs w:val="22"/>
        </w:rPr>
      </w:pPr>
      <w:r w:rsidRPr="00511AD1">
        <w:rPr>
          <w:color w:val="auto"/>
          <w:szCs w:val="22"/>
        </w:rPr>
        <w:t>10. Emitir notas fiscais fiéis e correspondentes aos objetos entregues, acompanhadas das Certidões Negativas determinadas nas condições de pagamento.</w:t>
      </w:r>
    </w:p>
    <w:p w:rsidR="00511AD1" w:rsidRPr="00511AD1" w:rsidRDefault="00511AD1" w:rsidP="00511AD1">
      <w:pPr>
        <w:spacing w:line="200" w:lineRule="atLeast"/>
        <w:jc w:val="both"/>
        <w:rPr>
          <w:color w:val="auto"/>
          <w:szCs w:val="22"/>
        </w:rPr>
      </w:pPr>
      <w:r w:rsidRPr="00511AD1">
        <w:rPr>
          <w:color w:val="auto"/>
          <w:szCs w:val="22"/>
        </w:rPr>
        <w:t>11 – A data de validade dos gêneros alimentícios secos (exceto pão) NÃO poderá ser inferior a 04 (quatro) meses da data de entrega às Unidades Escolares.</w:t>
      </w:r>
    </w:p>
    <w:p w:rsidR="00511AD1" w:rsidRPr="00511AD1" w:rsidRDefault="00511AD1" w:rsidP="00511AD1">
      <w:pPr>
        <w:spacing w:line="200" w:lineRule="atLeast"/>
        <w:jc w:val="both"/>
        <w:rPr>
          <w:color w:val="auto"/>
          <w:szCs w:val="22"/>
        </w:rPr>
      </w:pPr>
      <w:r w:rsidRPr="00511AD1">
        <w:rPr>
          <w:color w:val="auto"/>
          <w:szCs w:val="22"/>
        </w:rPr>
        <w:t xml:space="preserve">12 - Emitir notas fiscais, correspondentes a cada empenho de despesa, acompanhada de todas as </w:t>
      </w:r>
      <w:proofErr w:type="spellStart"/>
      <w:r w:rsidRPr="00511AD1">
        <w:rPr>
          <w:color w:val="auto"/>
          <w:szCs w:val="22"/>
        </w:rPr>
        <w:t>CNDs</w:t>
      </w:r>
      <w:proofErr w:type="spellEnd"/>
      <w:r w:rsidRPr="00511AD1">
        <w:rPr>
          <w:color w:val="auto"/>
          <w:szCs w:val="22"/>
        </w:rPr>
        <w:t>.</w:t>
      </w:r>
    </w:p>
    <w:p w:rsidR="00511AD1" w:rsidRPr="00511AD1" w:rsidRDefault="00511AD1" w:rsidP="00511AD1">
      <w:pPr>
        <w:spacing w:line="200" w:lineRule="atLeast"/>
        <w:jc w:val="both"/>
        <w:rPr>
          <w:color w:val="auto"/>
          <w:szCs w:val="22"/>
        </w:rPr>
      </w:pPr>
      <w:r w:rsidRPr="00511AD1">
        <w:rPr>
          <w:color w:val="auto"/>
          <w:szCs w:val="22"/>
        </w:rPr>
        <w:t>13 - Emitir nota fiscal por Unidade Escolar, em 04 (quatro) vias, que deverá ser fornecida no ato da entrega ao gestor escolar.</w:t>
      </w:r>
    </w:p>
    <w:p w:rsidR="00511AD1" w:rsidRPr="00511AD1" w:rsidRDefault="00511AD1" w:rsidP="00511AD1">
      <w:pPr>
        <w:spacing w:line="200" w:lineRule="atLeast"/>
        <w:jc w:val="both"/>
        <w:rPr>
          <w:color w:val="auto"/>
          <w:szCs w:val="22"/>
        </w:rPr>
      </w:pPr>
      <w:r w:rsidRPr="00511AD1">
        <w:rPr>
          <w:color w:val="auto"/>
          <w:szCs w:val="22"/>
        </w:rPr>
        <w:t>14 – Os Itens 39 e 40 (pão francês e pão careca) deverão ser entregues semanalmente em todas as Unidades Escolares, pela manhã, exceto em vésperas de feriados, sendo avisados com antecedência pelas Nutricionistas da SME, uma vez que apresentam data de validade curta. Na embalagem deverá conter as seguintes informações: a descrição do item, o peso da unidade, a quantidade, nome da escola, data de fabricação e data de validade.</w:t>
      </w:r>
    </w:p>
    <w:p w:rsidR="00511AD1" w:rsidRPr="00511AD1" w:rsidRDefault="00511AD1" w:rsidP="00511AD1">
      <w:pPr>
        <w:spacing w:line="200" w:lineRule="atLeast"/>
        <w:jc w:val="both"/>
        <w:rPr>
          <w:color w:val="auto"/>
          <w:szCs w:val="22"/>
        </w:rPr>
      </w:pPr>
      <w:r w:rsidRPr="00511AD1">
        <w:rPr>
          <w:color w:val="auto"/>
          <w:szCs w:val="22"/>
        </w:rPr>
        <w:t>15 – A CONTRATADA realizará as entregas de acordo com as planilhas de distribuição da alimentação escolar que serão enviadas por e-mail pela Administração.</w:t>
      </w:r>
    </w:p>
    <w:p w:rsidR="00843D45" w:rsidRDefault="00511AD1" w:rsidP="00511AD1">
      <w:pPr>
        <w:spacing w:line="200" w:lineRule="atLeast"/>
        <w:jc w:val="both"/>
        <w:rPr>
          <w:color w:val="auto"/>
          <w:szCs w:val="22"/>
        </w:rPr>
      </w:pPr>
      <w:r>
        <w:rPr>
          <w:color w:val="auto"/>
          <w:szCs w:val="22"/>
        </w:rPr>
        <w:t>1</w:t>
      </w:r>
      <w:r w:rsidRPr="00511AD1">
        <w:rPr>
          <w:color w:val="auto"/>
          <w:szCs w:val="22"/>
        </w:rPr>
        <w:t xml:space="preserve">6 - Considerando a distância a ser percorrida para a entrega dos gêneros nas Unidades Escolares, especialmente aquelas localizadas na área rural do Município e considerando que </w:t>
      </w:r>
      <w:r w:rsidRPr="00511AD1">
        <w:rPr>
          <w:color w:val="auto"/>
          <w:szCs w:val="22"/>
        </w:rPr>
        <w:lastRenderedPageBreak/>
        <w:t>não há previsão de custos adicionais para contratação ou terceirização de entregas, para fins de comprovação de capacidade técnica-operacional é necessário que o licitante apresente, no momento da assinatura do contrato, declaração de que providenciará um veículo de transporte com câmara/baú frigorífico, com o devido Certificado de Inspeção Sanitária Veicular, a fim de garantir o bom estado de conservação e higiene dos itens, assim como as devidas condições de</w:t>
      </w:r>
      <w:proofErr w:type="gramStart"/>
      <w:r w:rsidRPr="00511AD1">
        <w:rPr>
          <w:color w:val="auto"/>
          <w:szCs w:val="22"/>
        </w:rPr>
        <w:t xml:space="preserve">  </w:t>
      </w:r>
      <w:proofErr w:type="gramEnd"/>
      <w:r w:rsidRPr="00511AD1">
        <w:rPr>
          <w:color w:val="auto"/>
          <w:szCs w:val="22"/>
        </w:rPr>
        <w:t>congelamento das carnes e seus derivados.</w:t>
      </w:r>
    </w:p>
    <w:p w:rsidR="00511AD1" w:rsidRDefault="00511AD1" w:rsidP="00511AD1">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136924" w:rsidRPr="00136924" w:rsidRDefault="00EE60F6" w:rsidP="00136924">
      <w:pPr>
        <w:pStyle w:val="Contrato-Corpo"/>
        <w:rPr>
          <w:color w:val="auto"/>
        </w:rPr>
      </w:pPr>
      <w:r w:rsidRPr="00280327">
        <w:rPr>
          <w:b/>
          <w:color w:val="auto"/>
        </w:rPr>
        <w:t>Parágrafo Primeiro -</w:t>
      </w:r>
      <w:r w:rsidRPr="00280327">
        <w:rPr>
          <w:color w:val="auto"/>
        </w:rPr>
        <w:t xml:space="preserve"> </w:t>
      </w:r>
      <w:r w:rsidR="00136924" w:rsidRPr="00136924">
        <w:rPr>
          <w:color w:val="auto"/>
        </w:rPr>
        <w:t>São infrações leves as condutas que caracterizam inexecução parcial do contrato, mas sem prejuízo à Administração, em especial:</w:t>
      </w:r>
    </w:p>
    <w:p w:rsidR="00136924" w:rsidRPr="00136924" w:rsidRDefault="00136924" w:rsidP="00136924">
      <w:pPr>
        <w:pStyle w:val="Contrato-Corpo"/>
        <w:rPr>
          <w:color w:val="auto"/>
        </w:rPr>
      </w:pPr>
      <w:r w:rsidRPr="00136924">
        <w:rPr>
          <w:color w:val="auto"/>
        </w:rPr>
        <w:t>1 – Não fornecer os bens conforme as especificidades indicadas no instrumento convocatório e seus anexos, corrigindo em tempo hábil o fornecimento;</w:t>
      </w:r>
    </w:p>
    <w:p w:rsidR="00136924" w:rsidRPr="00136924" w:rsidRDefault="00136924" w:rsidP="00136924">
      <w:pPr>
        <w:pStyle w:val="Contrato-Corpo"/>
        <w:rPr>
          <w:color w:val="auto"/>
        </w:rPr>
      </w:pPr>
      <w:r w:rsidRPr="00136924">
        <w:rPr>
          <w:color w:val="auto"/>
        </w:rPr>
        <w:t>2 – Não observar as cláusulas contratuais referentes às obrigações, quando não importar em conduta mais grave;</w:t>
      </w:r>
    </w:p>
    <w:p w:rsidR="00136924" w:rsidRPr="00136924" w:rsidRDefault="00136924" w:rsidP="00136924">
      <w:pPr>
        <w:pStyle w:val="Contrato-Corpo"/>
        <w:rPr>
          <w:color w:val="auto"/>
        </w:rPr>
      </w:pPr>
      <w:r w:rsidRPr="00136924">
        <w:rPr>
          <w:color w:val="auto"/>
        </w:rPr>
        <w:t>3 – Deixar de adotar as medidas necessárias para adequar o fornecimento às especificidades indicadas no instrumento convocatório e seus anexos;</w:t>
      </w:r>
    </w:p>
    <w:p w:rsidR="00136924" w:rsidRPr="00136924" w:rsidRDefault="00136924" w:rsidP="00136924">
      <w:pPr>
        <w:pStyle w:val="Contrato-Corpo"/>
        <w:rPr>
          <w:color w:val="auto"/>
        </w:rPr>
      </w:pPr>
      <w:r w:rsidRPr="00136924">
        <w:rPr>
          <w:color w:val="auto"/>
        </w:rPr>
        <w:t>4 – Deixar de apresentar imotivadamente qualquer documento, relatório, informação, relativo à execução do contrato ou ao qual está obrigado pela legislação;</w:t>
      </w:r>
    </w:p>
    <w:p w:rsidR="00A50016" w:rsidRDefault="00136924" w:rsidP="00136924">
      <w:pPr>
        <w:pStyle w:val="Contrato-Corpo"/>
        <w:rPr>
          <w:color w:val="auto"/>
        </w:rPr>
      </w:pPr>
      <w:r w:rsidRPr="00136924">
        <w:rPr>
          <w:color w:val="auto"/>
        </w:rPr>
        <w:t>5 – Apresentar intempestivamente os documentos que comprovem a manutenção das condições de habilitação e qualificação exigidas na fase de licitação.</w:t>
      </w:r>
    </w:p>
    <w:p w:rsidR="00136924" w:rsidRPr="0047789F" w:rsidRDefault="00136924" w:rsidP="00136924">
      <w:pPr>
        <w:pStyle w:val="Contrato-Corpo"/>
        <w:rPr>
          <w:color w:val="auto"/>
        </w:rPr>
      </w:pPr>
    </w:p>
    <w:p w:rsidR="00136924" w:rsidRPr="00136924" w:rsidRDefault="00EE60F6" w:rsidP="00136924">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136924" w:rsidRPr="00136924">
        <w:rPr>
          <w:color w:val="auto"/>
        </w:rPr>
        <w:t>São infrações médias as condutas que caracterizam inexecução parcial do contrato, em especial:</w:t>
      </w:r>
    </w:p>
    <w:p w:rsidR="00136924" w:rsidRPr="00136924" w:rsidRDefault="00136924" w:rsidP="00136924">
      <w:pPr>
        <w:pStyle w:val="Contrato-Corpo"/>
        <w:tabs>
          <w:tab w:val="left" w:pos="3852"/>
        </w:tabs>
        <w:rPr>
          <w:color w:val="auto"/>
        </w:rPr>
      </w:pPr>
      <w:r w:rsidRPr="00136924">
        <w:rPr>
          <w:color w:val="auto"/>
        </w:rPr>
        <w:t>1 – Reincidir em conduta ou omissão que ensejou a aplicação anterior de advertência;</w:t>
      </w:r>
    </w:p>
    <w:p w:rsidR="00136924" w:rsidRPr="00136924" w:rsidRDefault="00136924" w:rsidP="00136924">
      <w:pPr>
        <w:pStyle w:val="Contrato-Corpo"/>
        <w:tabs>
          <w:tab w:val="left" w:pos="3852"/>
        </w:tabs>
        <w:rPr>
          <w:color w:val="auto"/>
        </w:rPr>
      </w:pPr>
      <w:r w:rsidRPr="00136924">
        <w:rPr>
          <w:color w:val="auto"/>
        </w:rPr>
        <w:t>2 – Atrasar o fornecimento ou a substituição dos bens;</w:t>
      </w:r>
    </w:p>
    <w:p w:rsidR="00136924" w:rsidRPr="00136924" w:rsidRDefault="00136924" w:rsidP="00136924">
      <w:pPr>
        <w:pStyle w:val="Contrato-Corpo"/>
        <w:tabs>
          <w:tab w:val="left" w:pos="3852"/>
        </w:tabs>
        <w:rPr>
          <w:color w:val="auto"/>
        </w:rPr>
      </w:pPr>
      <w:r w:rsidRPr="00136924">
        <w:rPr>
          <w:color w:val="auto"/>
        </w:rPr>
        <w:t>3 – Não completar, de forma parcial, o fornecimento dos bens;</w:t>
      </w:r>
    </w:p>
    <w:p w:rsidR="00016A2D" w:rsidRDefault="00136924" w:rsidP="00136924">
      <w:pPr>
        <w:pStyle w:val="Contrato-Corpo"/>
        <w:tabs>
          <w:tab w:val="left" w:pos="3852"/>
        </w:tabs>
        <w:rPr>
          <w:color w:val="auto"/>
        </w:rPr>
      </w:pPr>
      <w:r w:rsidRPr="00136924">
        <w:rPr>
          <w:color w:val="auto"/>
        </w:rPr>
        <w:t>4 – Não recolher os tributos, contribuições previdenciárias e demais obrigações legais, incluindo o FGTS, quando cabível;</w:t>
      </w:r>
    </w:p>
    <w:p w:rsidR="00136924" w:rsidRPr="00280327" w:rsidRDefault="00136924" w:rsidP="00136924">
      <w:pPr>
        <w:pStyle w:val="Contrato-Corpo"/>
        <w:tabs>
          <w:tab w:val="left" w:pos="3852"/>
        </w:tabs>
        <w:rPr>
          <w:color w:val="auto"/>
        </w:rPr>
      </w:pPr>
    </w:p>
    <w:p w:rsidR="00136924" w:rsidRPr="00136924" w:rsidRDefault="00EE60F6" w:rsidP="00136924">
      <w:pPr>
        <w:pStyle w:val="Contrato-Corpo"/>
        <w:rPr>
          <w:color w:val="auto"/>
        </w:rPr>
      </w:pPr>
      <w:r w:rsidRPr="00280327">
        <w:rPr>
          <w:b/>
          <w:color w:val="auto"/>
        </w:rPr>
        <w:t>Parágrafo Terceiro -</w:t>
      </w:r>
      <w:r w:rsidRPr="00280327">
        <w:rPr>
          <w:color w:val="auto"/>
        </w:rPr>
        <w:t xml:space="preserve"> </w:t>
      </w:r>
      <w:r w:rsidR="00136924" w:rsidRPr="00136924">
        <w:rPr>
          <w:color w:val="auto"/>
        </w:rPr>
        <w:t>São infrações graves as condutas que caracterizam inexecução parcial ou total do contrato, em especial:</w:t>
      </w:r>
    </w:p>
    <w:p w:rsidR="00136924" w:rsidRPr="00136924" w:rsidRDefault="00136924" w:rsidP="00136924">
      <w:pPr>
        <w:pStyle w:val="Contrato-Corpo"/>
        <w:rPr>
          <w:color w:val="auto"/>
        </w:rPr>
      </w:pPr>
      <w:r w:rsidRPr="00136924">
        <w:rPr>
          <w:color w:val="auto"/>
        </w:rPr>
        <w:t>1 – Recusar-se o adjudicatário, sem a devida justificativa, a assinar o contrato, aceitar ou retirar o instrumento equivalente, dentro do prazo estabelecido pela Administração;</w:t>
      </w:r>
    </w:p>
    <w:p w:rsidR="00136924" w:rsidRPr="00136924" w:rsidRDefault="00136924" w:rsidP="00136924">
      <w:pPr>
        <w:pStyle w:val="Contrato-Corpo"/>
        <w:rPr>
          <w:color w:val="auto"/>
        </w:rPr>
      </w:pPr>
      <w:r w:rsidRPr="00136924">
        <w:rPr>
          <w:color w:val="auto"/>
        </w:rPr>
        <w:t>2 – Atrasar o fornecimento dos bens em prazo superior a 0</w:t>
      </w:r>
      <w:r w:rsidR="00013243">
        <w:rPr>
          <w:color w:val="auto"/>
        </w:rPr>
        <w:t>2</w:t>
      </w:r>
      <w:r w:rsidRPr="00136924">
        <w:rPr>
          <w:color w:val="auto"/>
        </w:rPr>
        <w:t xml:space="preserve"> dias úteis.</w:t>
      </w:r>
    </w:p>
    <w:p w:rsidR="00A50016" w:rsidRDefault="00136924" w:rsidP="00136924">
      <w:pPr>
        <w:pStyle w:val="Contrato-Corpo"/>
        <w:rPr>
          <w:color w:val="auto"/>
        </w:rPr>
      </w:pPr>
      <w:r w:rsidRPr="00136924">
        <w:rPr>
          <w:color w:val="auto"/>
        </w:rPr>
        <w:t>3 – Atrasar reiteradamente o fornecimento ou substituição dos bens.</w:t>
      </w:r>
    </w:p>
    <w:p w:rsidR="00016A2D" w:rsidRDefault="00016A2D" w:rsidP="00016A2D">
      <w:pPr>
        <w:pStyle w:val="Contrato-Corpo"/>
        <w:rPr>
          <w:color w:val="auto"/>
        </w:rPr>
      </w:pPr>
    </w:p>
    <w:p w:rsidR="00016A2D" w:rsidRPr="00016A2D" w:rsidRDefault="00EE60F6" w:rsidP="00016A2D">
      <w:pPr>
        <w:pStyle w:val="Contrato-Corpo"/>
        <w:rPr>
          <w:color w:val="auto"/>
        </w:rPr>
      </w:pPr>
      <w:r w:rsidRPr="00280327">
        <w:rPr>
          <w:b/>
          <w:color w:val="auto"/>
        </w:rPr>
        <w:t>Parágrafo Quarto -</w:t>
      </w:r>
      <w:r w:rsidRPr="00280327">
        <w:rPr>
          <w:color w:val="auto"/>
        </w:rPr>
        <w:t xml:space="preserve"> </w:t>
      </w:r>
      <w:r w:rsidR="00016A2D" w:rsidRPr="00016A2D">
        <w:rPr>
          <w:color w:val="auto"/>
        </w:rPr>
        <w:t>São infrações gravíssimas as condutas que induzam a Administração a erro ou que causem prejuízo ao erário, em especial:</w:t>
      </w:r>
    </w:p>
    <w:p w:rsidR="00016A2D" w:rsidRPr="00016A2D" w:rsidRDefault="00016A2D" w:rsidP="00016A2D">
      <w:pPr>
        <w:pStyle w:val="Contrato-Corpo"/>
        <w:rPr>
          <w:color w:val="auto"/>
        </w:rPr>
      </w:pPr>
      <w:r w:rsidRPr="00016A2D">
        <w:rPr>
          <w:color w:val="auto"/>
        </w:rPr>
        <w:t>1 – Apresentar documentação falsa;</w:t>
      </w:r>
    </w:p>
    <w:p w:rsidR="00016A2D" w:rsidRPr="00016A2D" w:rsidRDefault="00016A2D" w:rsidP="00016A2D">
      <w:pPr>
        <w:pStyle w:val="Contrato-Corpo"/>
        <w:rPr>
          <w:color w:val="auto"/>
        </w:rPr>
      </w:pPr>
      <w:r w:rsidRPr="00016A2D">
        <w:rPr>
          <w:color w:val="auto"/>
        </w:rPr>
        <w:lastRenderedPageBreak/>
        <w:t>2 – Simular, fraudar ou não iniciar a execução do contrato;</w:t>
      </w:r>
    </w:p>
    <w:p w:rsidR="00016A2D" w:rsidRPr="00016A2D" w:rsidRDefault="00016A2D" w:rsidP="00016A2D">
      <w:pPr>
        <w:pStyle w:val="Contrato-Corpo"/>
        <w:rPr>
          <w:color w:val="auto"/>
        </w:rPr>
      </w:pPr>
      <w:r w:rsidRPr="00016A2D">
        <w:rPr>
          <w:color w:val="auto"/>
        </w:rPr>
        <w:t>3 – Praticar atos ilícitos visando frustrar os objetivos da contratação;</w:t>
      </w:r>
    </w:p>
    <w:p w:rsidR="00016A2D" w:rsidRPr="00016A2D" w:rsidRDefault="00016A2D" w:rsidP="00016A2D">
      <w:pPr>
        <w:pStyle w:val="Contrato-Corpo"/>
        <w:rPr>
          <w:color w:val="auto"/>
        </w:rPr>
      </w:pPr>
      <w:r w:rsidRPr="00016A2D">
        <w:rPr>
          <w:color w:val="auto"/>
        </w:rPr>
        <w:t>4 – Cometer fraude fiscal;</w:t>
      </w:r>
    </w:p>
    <w:p w:rsidR="00016A2D" w:rsidRPr="00016A2D" w:rsidRDefault="00016A2D" w:rsidP="00016A2D">
      <w:pPr>
        <w:pStyle w:val="Contrato-Corpo"/>
        <w:rPr>
          <w:color w:val="auto"/>
        </w:rPr>
      </w:pPr>
      <w:r w:rsidRPr="00016A2D">
        <w:rPr>
          <w:color w:val="auto"/>
        </w:rPr>
        <w:t>5 – Comportar-se de modo inidôneo;</w:t>
      </w:r>
    </w:p>
    <w:p w:rsidR="00167DBF" w:rsidRDefault="00016A2D" w:rsidP="00016A2D">
      <w:pPr>
        <w:pStyle w:val="Contrato-Corpo"/>
        <w:rPr>
          <w:color w:val="auto"/>
        </w:rPr>
      </w:pPr>
      <w:r w:rsidRPr="00016A2D">
        <w:rPr>
          <w:color w:val="auto"/>
        </w:rPr>
        <w:t>6 – Não mantiver sua proposta.</w:t>
      </w:r>
      <w:proofErr w:type="gramStart"/>
      <w:r w:rsidR="00A50016" w:rsidRPr="00A50016">
        <w:rPr>
          <w:color w:val="auto"/>
        </w:rPr>
        <w:tab/>
      </w:r>
      <w:proofErr w:type="gramEnd"/>
      <w:r w:rsidR="00A50016" w:rsidRPr="00A50016">
        <w:rPr>
          <w:color w:val="auto"/>
        </w:rPr>
        <w:t xml:space="preserve">             </w:t>
      </w:r>
    </w:p>
    <w:p w:rsidR="00A50016" w:rsidRDefault="00A50016" w:rsidP="00A50016">
      <w:pPr>
        <w:pStyle w:val="Contrato-Corpo"/>
        <w:rPr>
          <w:b/>
          <w:color w:val="auto"/>
        </w:rPr>
      </w:pPr>
    </w:p>
    <w:p w:rsidR="00871B04" w:rsidRDefault="00EE60F6" w:rsidP="006F6B65">
      <w:pPr>
        <w:pStyle w:val="Contrato-Corpo"/>
        <w:rPr>
          <w:color w:val="auto"/>
        </w:rPr>
      </w:pPr>
      <w:r w:rsidRPr="00280327">
        <w:rPr>
          <w:b/>
          <w:color w:val="auto"/>
        </w:rPr>
        <w:t>Parágrafo Quinto -</w:t>
      </w:r>
      <w:r w:rsidRPr="00280327">
        <w:rPr>
          <w:color w:val="auto"/>
        </w:rPr>
        <w:t xml:space="preserve"> </w:t>
      </w:r>
      <w:r w:rsidR="00016A2D" w:rsidRPr="00016A2D">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C028D3" w:rsidRPr="00280327" w:rsidRDefault="00C028D3" w:rsidP="00EE60F6">
      <w:pPr>
        <w:pStyle w:val="Contrato-Corpo"/>
        <w:rPr>
          <w:color w:val="auto"/>
        </w:rPr>
      </w:pPr>
    </w:p>
    <w:p w:rsidR="00167DBF" w:rsidRDefault="00EE60F6" w:rsidP="006F6B65">
      <w:pPr>
        <w:pStyle w:val="Contrato-Corpo"/>
        <w:rPr>
          <w:color w:val="auto"/>
        </w:rPr>
      </w:pPr>
      <w:r w:rsidRPr="00280327">
        <w:rPr>
          <w:b/>
          <w:color w:val="auto"/>
        </w:rPr>
        <w:t xml:space="preserve">Parágrafo Sexto </w:t>
      </w:r>
      <w:r w:rsidR="00C028D3">
        <w:rPr>
          <w:b/>
          <w:color w:val="auto"/>
        </w:rPr>
        <w:t xml:space="preserve">- </w:t>
      </w:r>
      <w:r w:rsidR="00016A2D" w:rsidRPr="00016A2D">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016A2D" w:rsidRPr="00016A2D" w:rsidRDefault="006F6B65" w:rsidP="00016A2D">
      <w:pPr>
        <w:pStyle w:val="Contrato-Corpo"/>
        <w:rPr>
          <w:color w:val="auto"/>
        </w:rPr>
      </w:pPr>
      <w:r w:rsidRPr="006F6B65">
        <w:rPr>
          <w:color w:val="auto"/>
        </w:rPr>
        <w:t xml:space="preserve">1 – </w:t>
      </w:r>
      <w:r w:rsidR="00016A2D" w:rsidRPr="00016A2D">
        <w:rPr>
          <w:color w:val="auto"/>
        </w:rPr>
        <w:t>Para as infrações médias, o valor da multa será arbitrado entre 1 a 30 UNIFBJ;</w:t>
      </w:r>
    </w:p>
    <w:p w:rsidR="00016A2D" w:rsidRPr="00016A2D" w:rsidRDefault="00016A2D" w:rsidP="00016A2D">
      <w:pPr>
        <w:pStyle w:val="Contrato-Corpo"/>
        <w:rPr>
          <w:color w:val="auto"/>
        </w:rPr>
      </w:pPr>
      <w:r w:rsidRPr="00016A2D">
        <w:rPr>
          <w:color w:val="auto"/>
        </w:rPr>
        <w:t>2 – Para as infrações graves, o valor da multa será arbitrado entre 31 a 50 UNIFBJ;</w:t>
      </w:r>
    </w:p>
    <w:p w:rsidR="00016A2D" w:rsidRPr="00016A2D" w:rsidRDefault="00016A2D" w:rsidP="00016A2D">
      <w:pPr>
        <w:pStyle w:val="Contrato-Corpo"/>
        <w:rPr>
          <w:color w:val="auto"/>
        </w:rPr>
      </w:pPr>
      <w:r w:rsidRPr="00016A2D">
        <w:rPr>
          <w:color w:val="auto"/>
        </w:rPr>
        <w:t xml:space="preserve">3 – Para as infrações gravíssimas, o valor da multa será arbitrado entre 51 a </w:t>
      </w:r>
      <w:proofErr w:type="gramStart"/>
      <w:r w:rsidRPr="00016A2D">
        <w:rPr>
          <w:color w:val="auto"/>
        </w:rPr>
        <w:t>100</w:t>
      </w:r>
      <w:proofErr w:type="gramEnd"/>
    </w:p>
    <w:p w:rsidR="00C028D3" w:rsidRDefault="00016A2D" w:rsidP="00016A2D">
      <w:pPr>
        <w:pStyle w:val="Contrato-Corpo"/>
        <w:rPr>
          <w:color w:val="auto"/>
        </w:rPr>
      </w:pPr>
      <w:r w:rsidRPr="00016A2D">
        <w:rPr>
          <w:color w:val="auto"/>
        </w:rPr>
        <w:t>UNIFBJ</w:t>
      </w:r>
      <w:proofErr w:type="gramStart"/>
      <w:r w:rsidRPr="00016A2D">
        <w:rPr>
          <w:color w:val="auto"/>
        </w:rPr>
        <w:t>.</w:t>
      </w:r>
      <w:r w:rsidR="006F6B65" w:rsidRPr="006F6B65">
        <w:rPr>
          <w:color w:val="auto"/>
        </w:rPr>
        <w:t>.</w:t>
      </w:r>
      <w:proofErr w:type="gramEnd"/>
    </w:p>
    <w:p w:rsidR="006F6B65" w:rsidRPr="00280327" w:rsidRDefault="006F6B65" w:rsidP="006F6B65">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16A2D" w:rsidRPr="00016A2D">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016A2D" w:rsidRPr="00016A2D">
        <w:rPr>
          <w:color w:val="auto"/>
        </w:rPr>
        <w:t>Será aplicada a penalidade de declaração de inidoneidade, cumulativamente com a penalidade de multa, quando a CONTRATADA cometer infração gravíssima com dolo, má-fé ou em conluio com servidores públicos ou outras licitantes.</w:t>
      </w: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 xml:space="preserve">A reabilitação da declaração de inidoneidade será concedida quando a empresa ou profissional penalizado ressarcir a Administração pelos prejuízos resultantes e </w:t>
      </w:r>
      <w:proofErr w:type="gramStart"/>
      <w:r w:rsidR="006F6B65" w:rsidRPr="006F6B65">
        <w:rPr>
          <w:color w:val="auto"/>
        </w:rPr>
        <w:t>após</w:t>
      </w:r>
      <w:proofErr w:type="gramEnd"/>
      <w:r w:rsidR="006F6B65" w:rsidRPr="006F6B65">
        <w:rPr>
          <w:color w:val="auto"/>
        </w:rPr>
        <w:t xml:space="preserve"> decorrido o prazo de 02 (dois) anos de sua aplicação.</w:t>
      </w: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DB7A0B" w:rsidRDefault="004E40CF" w:rsidP="006F6B65">
      <w:pPr>
        <w:pStyle w:val="Contrato-Corpo"/>
        <w:rPr>
          <w:b/>
          <w:bCs w:val="0"/>
          <w:color w:val="auto"/>
        </w:rPr>
      </w:pPr>
      <w:r>
        <w:rPr>
          <w:b/>
          <w:color w:val="auto"/>
        </w:rPr>
        <w:t xml:space="preserve">Parágrafo Décimo Quarto - </w:t>
      </w:r>
      <w:r w:rsidR="006F6B65" w:rsidRPr="006F6B65">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6F6B65">
        <w:rPr>
          <w:color w:val="auto"/>
        </w:rPr>
        <w:t>contraditório e ampla defesa</w:t>
      </w:r>
      <w:proofErr w:type="gramEnd"/>
      <w:r w:rsidR="006F6B65" w:rsidRPr="006F6B65">
        <w:rPr>
          <w:color w:val="auto"/>
        </w:rPr>
        <w:t>.</w:t>
      </w: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006F6B65" w:rsidRPr="006F6B65">
        <w:rPr>
          <w:bCs/>
          <w:color w:val="auto"/>
          <w:szCs w:val="22"/>
        </w:rPr>
        <w:t xml:space="preserve">Serão utilizados, para conversão dos valores das multas em moeda corrente, os valores atuais da unidade fiscal de referência de Bom Jardim – UNIFBJ, </w:t>
      </w:r>
      <w:r w:rsidR="006F6B65" w:rsidRPr="006F6B65">
        <w:rPr>
          <w:bCs/>
          <w:color w:val="auto"/>
          <w:szCs w:val="22"/>
        </w:rPr>
        <w:lastRenderedPageBreak/>
        <w:t>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bookmarkStart w:id="5" w:name="_GoBack"/>
      <w:bookmarkEnd w:id="5"/>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406E8E" w:rsidRDefault="00A50016" w:rsidP="00406E8E">
      <w:pPr>
        <w:pStyle w:val="Corpodetexto"/>
        <w:spacing w:line="200" w:lineRule="atLeast"/>
        <w:rPr>
          <w:bCs/>
          <w:color w:val="auto"/>
          <w:szCs w:val="22"/>
        </w:rPr>
      </w:pPr>
      <w:r>
        <w:rPr>
          <w:b/>
          <w:bCs/>
          <w:color w:val="auto"/>
          <w:szCs w:val="22"/>
        </w:rPr>
        <w:t xml:space="preserve">Parágrafo Terceiro - </w:t>
      </w:r>
      <w:r w:rsidRPr="00A50016">
        <w:rPr>
          <w:bCs/>
          <w:color w:val="auto"/>
          <w:szCs w:val="22"/>
        </w:rPr>
        <w:t xml:space="preserve">Fica facultado à Administração comunicar à CONTRATADA por publicação, caso os métodos usuais não sejam efetivos, sem prejuízo do </w:t>
      </w:r>
      <w:r>
        <w:rPr>
          <w:bCs/>
          <w:color w:val="auto"/>
          <w:szCs w:val="22"/>
        </w:rPr>
        <w:t>parágrafo anterior.</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136924" w:rsidRDefault="00136924" w:rsidP="00016A2D">
      <w:pPr>
        <w:pStyle w:val="Corpodetexto"/>
        <w:spacing w:line="200" w:lineRule="atLeast"/>
        <w:rPr>
          <w:color w:val="auto"/>
          <w:szCs w:val="22"/>
        </w:rPr>
      </w:pPr>
      <w:r w:rsidRPr="00136924">
        <w:rPr>
          <w:color w:val="auto"/>
          <w:szCs w:val="22"/>
        </w:rPr>
        <w:t xml:space="preserve">A ata de registro de preços terá duração de </w:t>
      </w:r>
      <w:r w:rsidR="00013243">
        <w:rPr>
          <w:color w:val="auto"/>
          <w:szCs w:val="22"/>
        </w:rPr>
        <w:t>06</w:t>
      </w:r>
      <w:r w:rsidRPr="00136924">
        <w:rPr>
          <w:color w:val="auto"/>
          <w:szCs w:val="22"/>
        </w:rPr>
        <w:t xml:space="preserve"> meses, com eficácia na forma do art. 61, parágrafo único da Lei Federal nº 8.666/93, sendo vedada sua prorrogação.</w:t>
      </w:r>
    </w:p>
    <w:p w:rsidR="00016A2D" w:rsidRPr="00016A2D" w:rsidRDefault="00016A2D" w:rsidP="00016A2D">
      <w:pPr>
        <w:pStyle w:val="Corpodetexto"/>
        <w:spacing w:line="200" w:lineRule="atLeast"/>
        <w:rPr>
          <w:color w:val="auto"/>
          <w:szCs w:val="22"/>
        </w:rPr>
      </w:pPr>
      <w:r>
        <w:rPr>
          <w:b/>
          <w:color w:val="auto"/>
          <w:szCs w:val="22"/>
        </w:rPr>
        <w:t>Parágrafo Primeiro</w:t>
      </w:r>
      <w:r w:rsidRPr="00016A2D">
        <w:rPr>
          <w:color w:val="auto"/>
          <w:szCs w:val="22"/>
        </w:rPr>
        <w:t xml:space="preserve"> – As contratações oriundas da ata de registro de preços terão duração idêntica a esta, observados os prazos para fornecimento e pagamento pela Administração.</w:t>
      </w:r>
    </w:p>
    <w:p w:rsidR="00016A2D" w:rsidRPr="00016A2D" w:rsidRDefault="00016A2D" w:rsidP="00016A2D">
      <w:pPr>
        <w:pStyle w:val="Corpodetexto"/>
        <w:spacing w:line="200" w:lineRule="atLeast"/>
        <w:rPr>
          <w:color w:val="auto"/>
          <w:szCs w:val="22"/>
        </w:rPr>
      </w:pPr>
      <w:r>
        <w:rPr>
          <w:b/>
          <w:color w:val="auto"/>
          <w:szCs w:val="22"/>
        </w:rPr>
        <w:lastRenderedPageBreak/>
        <w:t>Parágrafo Segundo</w:t>
      </w:r>
      <w:r w:rsidRPr="00016A2D">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t xml:space="preserve">1 – Quando conveniente </w:t>
      </w:r>
      <w:proofErr w:type="gramStart"/>
      <w:r w:rsidRPr="00016A2D">
        <w:rPr>
          <w:color w:val="auto"/>
          <w:szCs w:val="22"/>
        </w:rPr>
        <w:t>a</w:t>
      </w:r>
      <w:proofErr w:type="gramEnd"/>
      <w:r w:rsidRPr="00016A2D">
        <w:rPr>
          <w:color w:val="auto"/>
          <w:szCs w:val="22"/>
        </w:rPr>
        <w:t xml:space="preserve">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 xml:space="preserve">2 – Quando necessária </w:t>
      </w:r>
      <w:proofErr w:type="gramStart"/>
      <w:r w:rsidRPr="00016A2D">
        <w:rPr>
          <w:color w:val="auto"/>
          <w:szCs w:val="22"/>
        </w:rPr>
        <w:t>a</w:t>
      </w:r>
      <w:proofErr w:type="gramEnd"/>
      <w:r w:rsidRPr="00016A2D">
        <w:rPr>
          <w:color w:val="auto"/>
          <w:szCs w:val="22"/>
        </w:rPr>
        <w:t xml:space="preserve">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 xml:space="preserve">3 – Quando necessária </w:t>
      </w:r>
      <w:proofErr w:type="gramStart"/>
      <w:r w:rsidRPr="00016A2D">
        <w:rPr>
          <w:color w:val="auto"/>
          <w:szCs w:val="22"/>
        </w:rPr>
        <w:t>a</w:t>
      </w:r>
      <w:proofErr w:type="gramEnd"/>
      <w:r w:rsidRPr="00016A2D">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w:t>
      </w:r>
      <w:proofErr w:type="gramStart"/>
      <w:r w:rsidRPr="00016A2D">
        <w:rPr>
          <w:color w:val="auto"/>
          <w:szCs w:val="22"/>
        </w:rPr>
        <w:t xml:space="preserve"> porém</w:t>
      </w:r>
      <w:proofErr w:type="gramEnd"/>
      <w:r w:rsidRPr="00016A2D">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013243">
      <w:pPr>
        <w:pStyle w:val="Corpodetexto"/>
        <w:tabs>
          <w:tab w:val="left" w:pos="6379"/>
        </w:tabs>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SÉTIMA</w:t>
      </w:r>
      <w:proofErr w:type="gramStart"/>
      <w:r w:rsidR="00406E8E">
        <w:rPr>
          <w:b/>
          <w:bCs/>
          <w:color w:val="auto"/>
          <w:szCs w:val="22"/>
        </w:rPr>
        <w:t xml:space="preserve"> </w:t>
      </w:r>
      <w:r w:rsidRPr="00280327">
        <w:rPr>
          <w:b/>
          <w:bCs/>
          <w:color w:val="auto"/>
          <w:szCs w:val="22"/>
        </w:rPr>
        <w:t xml:space="preserve"> </w:t>
      </w:r>
      <w:proofErr w:type="gramEnd"/>
      <w:r w:rsidRPr="00280327">
        <w:rPr>
          <w:b/>
          <w:bCs/>
          <w:color w:val="auto"/>
          <w:szCs w:val="22"/>
        </w:rPr>
        <w:t>-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3B4A06">
        <w:rPr>
          <w:color w:val="auto"/>
          <w:szCs w:val="22"/>
        </w:rPr>
        <w:t xml:space="preserve">16 </w:t>
      </w:r>
      <w:r w:rsidR="00DB7A0B" w:rsidRPr="00280327">
        <w:rPr>
          <w:color w:val="auto"/>
          <w:szCs w:val="22"/>
        </w:rPr>
        <w:t xml:space="preserve">de </w:t>
      </w:r>
      <w:r w:rsidR="003B4A06">
        <w:rPr>
          <w:color w:val="auto"/>
          <w:szCs w:val="22"/>
        </w:rPr>
        <w:t xml:space="preserve">Julho </w:t>
      </w:r>
      <w:r w:rsidR="00DB7A0B" w:rsidRPr="00280327">
        <w:rPr>
          <w:color w:val="auto"/>
          <w:szCs w:val="22"/>
        </w:rPr>
        <w:t>de</w:t>
      </w:r>
      <w:r w:rsidR="003E0A3E">
        <w:rPr>
          <w:color w:val="auto"/>
          <w:szCs w:val="22"/>
        </w:rPr>
        <w:t xml:space="preserve"> 2021</w:t>
      </w:r>
      <w:r w:rsidR="00DB7A0B" w:rsidRPr="00280327">
        <w:rPr>
          <w:color w:val="auto"/>
          <w:szCs w:val="22"/>
        </w:rPr>
        <w:t xml:space="preserve">. </w:t>
      </w:r>
    </w:p>
    <w:p w:rsidR="00016A2D" w:rsidRPr="00280327" w:rsidRDefault="00016A2D" w:rsidP="00DB7A0B">
      <w:pPr>
        <w:pStyle w:val="Corpodetexto"/>
        <w:spacing w:line="200" w:lineRule="atLeast"/>
        <w:jc w:val="center"/>
        <w:rPr>
          <w:color w:val="auto"/>
          <w:szCs w:val="22"/>
        </w:rPr>
      </w:pPr>
    </w:p>
    <w:p w:rsidR="00DB7A0B" w:rsidRDefault="00DB7A0B" w:rsidP="00DB7A0B">
      <w:pPr>
        <w:pStyle w:val="Corpodetexto"/>
        <w:spacing w:line="200" w:lineRule="atLeast"/>
        <w:jc w:val="center"/>
        <w:rPr>
          <w:color w:val="auto"/>
          <w:szCs w:val="22"/>
        </w:rPr>
      </w:pPr>
    </w:p>
    <w:p w:rsidR="00691182" w:rsidRDefault="00691182" w:rsidP="00DB7A0B">
      <w:pPr>
        <w:pStyle w:val="Corpodetexto"/>
        <w:spacing w:line="200" w:lineRule="atLeast"/>
        <w:jc w:val="center"/>
        <w:rPr>
          <w:color w:val="auto"/>
          <w:szCs w:val="22"/>
        </w:rPr>
      </w:pPr>
    </w:p>
    <w:p w:rsidR="00691182" w:rsidRDefault="00691182" w:rsidP="00DB7A0B">
      <w:pPr>
        <w:pStyle w:val="Corpodetexto"/>
        <w:spacing w:line="200" w:lineRule="atLeast"/>
        <w:jc w:val="center"/>
        <w:rPr>
          <w:color w:val="auto"/>
          <w:szCs w:val="22"/>
        </w:rPr>
      </w:pPr>
    </w:p>
    <w:p w:rsidR="00691182" w:rsidRPr="00280327" w:rsidRDefault="00691182"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013243" w:rsidP="00DB7A0B">
      <w:pPr>
        <w:pStyle w:val="Corpodetexto"/>
        <w:spacing w:line="200" w:lineRule="atLeast"/>
        <w:jc w:val="center"/>
        <w:rPr>
          <w:color w:val="auto"/>
          <w:szCs w:val="22"/>
        </w:rPr>
      </w:pPr>
      <w:r>
        <w:rPr>
          <w:b/>
          <w:color w:val="auto"/>
          <w:szCs w:val="22"/>
        </w:rPr>
        <w:lastRenderedPageBreak/>
        <w:t>MUNICIPIO DE BOM JARDIM</w:t>
      </w:r>
      <w:r w:rsidR="00016A2D" w:rsidRPr="00016A2D">
        <w:rPr>
          <w:b/>
          <w:color w:val="auto"/>
          <w:szCs w:val="22"/>
        </w:rPr>
        <w:t xml:space="preserve"> </w:t>
      </w:r>
      <w:r w:rsidR="00DB7A0B" w:rsidRPr="00280327">
        <w:rPr>
          <w:b/>
          <w:color w:val="auto"/>
          <w:szCs w:val="22"/>
        </w:rPr>
        <w:t>CONTRATANTE</w:t>
      </w:r>
    </w:p>
    <w:p w:rsidR="00AF07CC" w:rsidRPr="00280327" w:rsidRDefault="00544696" w:rsidP="00DB7A0B">
      <w:pPr>
        <w:pStyle w:val="Corpodetexto"/>
        <w:spacing w:line="200" w:lineRule="atLeast"/>
        <w:jc w:val="center"/>
        <w:rPr>
          <w:b/>
          <w:bCs/>
          <w:color w:val="auto"/>
          <w:szCs w:val="22"/>
        </w:rPr>
      </w:pPr>
      <w:r w:rsidRPr="00544696">
        <w:rPr>
          <w:b/>
          <w:color w:val="000000" w:themeColor="text1"/>
          <w:szCs w:val="22"/>
        </w:rPr>
        <w:lastRenderedPageBreak/>
        <w:t>NOVA PIX COMÉRCIO E SERVIÇOS EIRELI - ME</w:t>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A2C" w:rsidRDefault="00886A2C" w:rsidP="00EE60F6">
      <w:r>
        <w:separator/>
      </w:r>
    </w:p>
  </w:endnote>
  <w:endnote w:type="continuationSeparator" w:id="0">
    <w:p w:rsidR="00886A2C" w:rsidRDefault="00886A2C"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691182">
          <w:rPr>
            <w:noProof/>
          </w:rPr>
          <w:t>10</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A2C" w:rsidRDefault="00886A2C" w:rsidP="00EE60F6">
      <w:r>
        <w:separator/>
      </w:r>
    </w:p>
  </w:footnote>
  <w:footnote w:type="continuationSeparator" w:id="0">
    <w:p w:rsidR="00886A2C" w:rsidRDefault="00886A2C"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691182"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88969116"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3243"/>
    <w:rsid w:val="00016A2D"/>
    <w:rsid w:val="000641DA"/>
    <w:rsid w:val="00067FC0"/>
    <w:rsid w:val="00092A89"/>
    <w:rsid w:val="000939B3"/>
    <w:rsid w:val="000E5F29"/>
    <w:rsid w:val="00136924"/>
    <w:rsid w:val="00142BD1"/>
    <w:rsid w:val="00167DBF"/>
    <w:rsid w:val="00175DA6"/>
    <w:rsid w:val="00193A73"/>
    <w:rsid w:val="001A63FE"/>
    <w:rsid w:val="001C71DD"/>
    <w:rsid w:val="001E44F4"/>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3007"/>
    <w:rsid w:val="002F4BB7"/>
    <w:rsid w:val="003108A6"/>
    <w:rsid w:val="003230A1"/>
    <w:rsid w:val="0036491E"/>
    <w:rsid w:val="00370609"/>
    <w:rsid w:val="00384402"/>
    <w:rsid w:val="00385BEC"/>
    <w:rsid w:val="003B2F4B"/>
    <w:rsid w:val="003B4A06"/>
    <w:rsid w:val="003D5112"/>
    <w:rsid w:val="003E0A3E"/>
    <w:rsid w:val="003E2EF5"/>
    <w:rsid w:val="003F2A91"/>
    <w:rsid w:val="00406E8E"/>
    <w:rsid w:val="0041153F"/>
    <w:rsid w:val="0042368C"/>
    <w:rsid w:val="0043300C"/>
    <w:rsid w:val="004739A1"/>
    <w:rsid w:val="0047789F"/>
    <w:rsid w:val="00477F01"/>
    <w:rsid w:val="0048565D"/>
    <w:rsid w:val="004A6F27"/>
    <w:rsid w:val="004B1FD9"/>
    <w:rsid w:val="004C5EA6"/>
    <w:rsid w:val="004E17C4"/>
    <w:rsid w:val="004E40CF"/>
    <w:rsid w:val="004E4F40"/>
    <w:rsid w:val="004F362A"/>
    <w:rsid w:val="00511AD1"/>
    <w:rsid w:val="00517250"/>
    <w:rsid w:val="00530CEC"/>
    <w:rsid w:val="00544696"/>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1182"/>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41FCE"/>
    <w:rsid w:val="00754F22"/>
    <w:rsid w:val="00766D71"/>
    <w:rsid w:val="0077307F"/>
    <w:rsid w:val="007D5658"/>
    <w:rsid w:val="00801C2C"/>
    <w:rsid w:val="008143F3"/>
    <w:rsid w:val="00816FA0"/>
    <w:rsid w:val="00832BDA"/>
    <w:rsid w:val="00837C7B"/>
    <w:rsid w:val="00843D45"/>
    <w:rsid w:val="00871B04"/>
    <w:rsid w:val="008829E3"/>
    <w:rsid w:val="00886A2C"/>
    <w:rsid w:val="00897BA8"/>
    <w:rsid w:val="008A6858"/>
    <w:rsid w:val="008E5F33"/>
    <w:rsid w:val="00924627"/>
    <w:rsid w:val="009323C5"/>
    <w:rsid w:val="00992CC5"/>
    <w:rsid w:val="009963E0"/>
    <w:rsid w:val="009A5839"/>
    <w:rsid w:val="009A5ADC"/>
    <w:rsid w:val="009C367D"/>
    <w:rsid w:val="009C6B35"/>
    <w:rsid w:val="00A05954"/>
    <w:rsid w:val="00A3696F"/>
    <w:rsid w:val="00A3783F"/>
    <w:rsid w:val="00A46D6B"/>
    <w:rsid w:val="00A50016"/>
    <w:rsid w:val="00A5008C"/>
    <w:rsid w:val="00A517B1"/>
    <w:rsid w:val="00A67F41"/>
    <w:rsid w:val="00AA4E95"/>
    <w:rsid w:val="00AA7B21"/>
    <w:rsid w:val="00AB39EC"/>
    <w:rsid w:val="00AF07CC"/>
    <w:rsid w:val="00B53BD8"/>
    <w:rsid w:val="00B83B46"/>
    <w:rsid w:val="00B91175"/>
    <w:rsid w:val="00BB4BBB"/>
    <w:rsid w:val="00BC648E"/>
    <w:rsid w:val="00BF6E89"/>
    <w:rsid w:val="00C028D3"/>
    <w:rsid w:val="00C46701"/>
    <w:rsid w:val="00C5452D"/>
    <w:rsid w:val="00C66A75"/>
    <w:rsid w:val="00C71511"/>
    <w:rsid w:val="00CC395B"/>
    <w:rsid w:val="00CF3343"/>
    <w:rsid w:val="00D038BE"/>
    <w:rsid w:val="00D151F7"/>
    <w:rsid w:val="00D175BC"/>
    <w:rsid w:val="00D340D3"/>
    <w:rsid w:val="00D44AD2"/>
    <w:rsid w:val="00D52744"/>
    <w:rsid w:val="00D544C9"/>
    <w:rsid w:val="00D571B7"/>
    <w:rsid w:val="00D7128B"/>
    <w:rsid w:val="00D73C0B"/>
    <w:rsid w:val="00D8792F"/>
    <w:rsid w:val="00DB1846"/>
    <w:rsid w:val="00DB3F56"/>
    <w:rsid w:val="00DB7A0B"/>
    <w:rsid w:val="00DB7AD4"/>
    <w:rsid w:val="00DC027D"/>
    <w:rsid w:val="00DC6ECF"/>
    <w:rsid w:val="00DD357E"/>
    <w:rsid w:val="00DD5A4E"/>
    <w:rsid w:val="00E22A83"/>
    <w:rsid w:val="00E27C77"/>
    <w:rsid w:val="00E46B07"/>
    <w:rsid w:val="00E67D16"/>
    <w:rsid w:val="00E92C2F"/>
    <w:rsid w:val="00EC252B"/>
    <w:rsid w:val="00EE3F7D"/>
    <w:rsid w:val="00EE60F6"/>
    <w:rsid w:val="00EF4706"/>
    <w:rsid w:val="00EF767F"/>
    <w:rsid w:val="00F01130"/>
    <w:rsid w:val="00F01573"/>
    <w:rsid w:val="00F13AF3"/>
    <w:rsid w:val="00F22AD6"/>
    <w:rsid w:val="00F27646"/>
    <w:rsid w:val="00F4029D"/>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2C06F004B68646EC8249282DD12D4D5C"/>
        <w:category>
          <w:name w:val="Geral"/>
          <w:gallery w:val="placeholder"/>
        </w:category>
        <w:types>
          <w:type w:val="bbPlcHdr"/>
        </w:types>
        <w:behaviors>
          <w:behavior w:val="content"/>
        </w:behaviors>
        <w:guid w:val="{22F22144-4A6E-4570-8E70-532321C487A7}"/>
      </w:docPartPr>
      <w:docPartBody>
        <w:p w:rsidR="00A16AD6" w:rsidRDefault="00C263B7" w:rsidP="00C263B7">
          <w:pPr>
            <w:pStyle w:val="2C06F004B68646EC8249282DD12D4D5C"/>
          </w:pPr>
          <w:r w:rsidRPr="005E3187">
            <w:rPr>
              <w:rStyle w:val="TextodoEspaoReservado"/>
              <w:rFonts w:ascii="Arial Narrow" w:hAnsi="Arial Narrow"/>
              <w:color w:val="C00000"/>
            </w:rPr>
            <w:t>escolher modalidade</w:t>
          </w:r>
        </w:p>
      </w:docPartBody>
    </w:docPart>
    <w:docPart>
      <w:docPartPr>
        <w:name w:val="95D808FE21AD43008832412B7DAA71CE"/>
        <w:category>
          <w:name w:val="Geral"/>
          <w:gallery w:val="placeholder"/>
        </w:category>
        <w:types>
          <w:type w:val="bbPlcHdr"/>
        </w:types>
        <w:behaviors>
          <w:behavior w:val="content"/>
        </w:behaviors>
        <w:guid w:val="{2ABE639E-9E81-4E3D-87D3-8D32ED97258E}"/>
      </w:docPartPr>
      <w:docPartBody>
        <w:p w:rsidR="00A16AD6" w:rsidRDefault="00C263B7" w:rsidP="00C263B7">
          <w:pPr>
            <w:pStyle w:val="95D808FE21AD43008832412B7DAA71CE"/>
          </w:pPr>
          <w:r w:rsidRPr="005E3187">
            <w:rPr>
              <w:rStyle w:val="TextodoEspaoReservado"/>
              <w:color w:val="C00000"/>
            </w:rPr>
            <w:t>..../ano</w:t>
          </w:r>
        </w:p>
      </w:docPartBody>
    </w:docPart>
    <w:docPart>
      <w:docPartPr>
        <w:name w:val="B90CFA4DF5164F358E030D173F7887A4"/>
        <w:category>
          <w:name w:val="Geral"/>
          <w:gallery w:val="placeholder"/>
        </w:category>
        <w:types>
          <w:type w:val="bbPlcHdr"/>
        </w:types>
        <w:behaviors>
          <w:behavior w:val="content"/>
        </w:behaviors>
        <w:guid w:val="{81F86F12-943E-4EBF-8DB7-2C17D1F770E9}"/>
      </w:docPartPr>
      <w:docPartBody>
        <w:p w:rsidR="00A16AD6" w:rsidRDefault="00C263B7" w:rsidP="00C263B7">
          <w:pPr>
            <w:pStyle w:val="B90CFA4DF5164F358E030D173F7887A4"/>
          </w:pPr>
          <w:r w:rsidRPr="005E3187">
            <w:rPr>
              <w:rStyle w:val="TextodoEspaoReservado"/>
              <w:rFonts w:ascii="Arial Narrow" w:hAnsi="Arial Narrow"/>
              <w:color w:val="C00000"/>
            </w:rPr>
            <w:t>escolher modalidade</w:t>
          </w:r>
        </w:p>
      </w:docPartBody>
    </w:docPart>
    <w:docPart>
      <w:docPartPr>
        <w:name w:val="7443D28E50CF4A81991CD5F67423219C"/>
        <w:category>
          <w:name w:val="Geral"/>
          <w:gallery w:val="placeholder"/>
        </w:category>
        <w:types>
          <w:type w:val="bbPlcHdr"/>
        </w:types>
        <w:behaviors>
          <w:behavior w:val="content"/>
        </w:behaviors>
        <w:guid w:val="{DF4F9DD0-3F35-445A-A27F-A30E6F236300}"/>
      </w:docPartPr>
      <w:docPartBody>
        <w:p w:rsidR="00A16AD6" w:rsidRDefault="00C263B7" w:rsidP="00C263B7">
          <w:pPr>
            <w:pStyle w:val="7443D28E50CF4A81991CD5F67423219C"/>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364283"/>
    <w:rsid w:val="003A4461"/>
    <w:rsid w:val="003A7E85"/>
    <w:rsid w:val="003D7F8E"/>
    <w:rsid w:val="00421123"/>
    <w:rsid w:val="004A0E28"/>
    <w:rsid w:val="004B44C5"/>
    <w:rsid w:val="004E4A3A"/>
    <w:rsid w:val="00516BBD"/>
    <w:rsid w:val="00547929"/>
    <w:rsid w:val="00570FB1"/>
    <w:rsid w:val="005D12D6"/>
    <w:rsid w:val="005F2C11"/>
    <w:rsid w:val="00631B33"/>
    <w:rsid w:val="00712AC7"/>
    <w:rsid w:val="00716F01"/>
    <w:rsid w:val="00755ADA"/>
    <w:rsid w:val="00784A88"/>
    <w:rsid w:val="00857BAD"/>
    <w:rsid w:val="00892847"/>
    <w:rsid w:val="009A4347"/>
    <w:rsid w:val="00A16AD6"/>
    <w:rsid w:val="00A95CA2"/>
    <w:rsid w:val="00AA3037"/>
    <w:rsid w:val="00AD15F7"/>
    <w:rsid w:val="00AF5F19"/>
    <w:rsid w:val="00B1574A"/>
    <w:rsid w:val="00C01C8B"/>
    <w:rsid w:val="00C263B7"/>
    <w:rsid w:val="00C92FCC"/>
    <w:rsid w:val="00D6184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263B7"/>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263B7"/>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2D99C-01EF-4FB0-9E46-7B1DADFB3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5125</Words>
  <Characters>27679</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2021-07-27T20:30:00Z</dcterms:created>
  <dcterms:modified xsi:type="dcterms:W3CDTF">2021-07-28T12:19:00Z</dcterms:modified>
</cp:coreProperties>
</file>